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975BB" w14:textId="358010B6" w:rsidR="0006545D" w:rsidRPr="00961AA1" w:rsidRDefault="003C7104">
      <w:pPr>
        <w:spacing w:before="17" w:line="280" w:lineRule="exact"/>
        <w:rPr>
          <w:rFonts w:asciiTheme="minorHAnsi" w:hAnsiTheme="minorHAnsi" w:cstheme="minorHAnsi"/>
          <w:sz w:val="28"/>
          <w:szCs w:val="28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space="720"/>
        </w:sect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97F7B9C" wp14:editId="268720BC">
                <wp:simplePos x="0" y="0"/>
                <wp:positionH relativeFrom="page">
                  <wp:posOffset>0</wp:posOffset>
                </wp:positionH>
                <wp:positionV relativeFrom="page">
                  <wp:posOffset>-134369</wp:posOffset>
                </wp:positionV>
                <wp:extent cx="7386955" cy="7634176"/>
                <wp:effectExtent l="0" t="0" r="23495" b="0"/>
                <wp:wrapNone/>
                <wp:docPr id="386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6955" cy="7634176"/>
                          <a:chOff x="0" y="0"/>
                          <a:chExt cx="11633" cy="11906"/>
                        </a:xfrm>
                      </wpg:grpSpPr>
                      <wpg:grpSp>
                        <wpg:cNvPr id="387" name="Group 131"/>
                        <wpg:cNvGrpSpPr>
                          <a:grpSpLocks/>
                        </wpg:cNvGrpSpPr>
                        <wpg:grpSpPr bwMode="auto">
                          <a:xfrm>
                            <a:off x="0" y="9855"/>
                            <a:ext cx="11611" cy="0"/>
                            <a:chOff x="0" y="9855"/>
                            <a:chExt cx="11611" cy="0"/>
                          </a:xfrm>
                        </wpg:grpSpPr>
                        <wps:wsp>
                          <wps:cNvPr id="388" name="Freeform 134"/>
                          <wps:cNvSpPr>
                            <a:spLocks/>
                          </wps:cNvSpPr>
                          <wps:spPr bwMode="auto">
                            <a:xfrm>
                              <a:off x="0" y="9855"/>
                              <a:ext cx="11611" cy="0"/>
                            </a:xfrm>
                            <a:custGeom>
                              <a:avLst/>
                              <a:gdLst>
                                <a:gd name="T0" fmla="*/ 0 w 11611"/>
                                <a:gd name="T1" fmla="*/ 11611 w 1161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611">
                                  <a:moveTo>
                                    <a:pt x="0" y="0"/>
                                  </a:moveTo>
                                  <a:lnTo>
                                    <a:pt x="11611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77797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9" name="Group 132"/>
                          <wpg:cNvGrpSpPr>
                            <a:grpSpLocks/>
                          </wpg:cNvGrpSpPr>
                          <wpg:grpSpPr bwMode="auto">
                            <a:xfrm>
                              <a:off x="11628" y="0"/>
                              <a:ext cx="0" cy="11906"/>
                              <a:chOff x="11628" y="0"/>
                              <a:chExt cx="0" cy="11906"/>
                            </a:xfrm>
                          </wpg:grpSpPr>
                          <wps:wsp>
                            <wps:cNvPr id="390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11628" y="0"/>
                                <a:ext cx="0" cy="11906"/>
                              </a:xfrm>
                              <a:custGeom>
                                <a:avLst/>
                                <a:gdLst>
                                  <a:gd name="T0" fmla="*/ 0 h 11906"/>
                                  <a:gd name="T1" fmla="*/ 11906 h 11906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1906">
                                    <a:moveTo>
                                      <a:pt x="0" y="0"/>
                                    </a:moveTo>
                                    <a:lnTo>
                                      <a:pt x="0" y="1190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77797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92A6" id="Group 130" o:spid="_x0000_s1026" style="position:absolute;margin-left:0;margin-top:-10.6pt;width:581.65pt;height:601.1pt;z-index:-251664384;mso-position-horizontal-relative:page;mso-position-vertical-relative:page" coordsize="1163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">
                <v:group id="Group 131" o:spid="_x0000_s1027" style="position:absolute;top:9855;width:11611;height:0" coordorigin=",9855" coordsize="1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134" o:spid="_x0000_s1028" style="position:absolute;top:9855;width:11611;height:0;visibility:visible;mso-wrap-style:square;v-text-anchor:top" coordsize="1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" path="m,l11611,e" filled="f" strokecolor="#77797b" strokeweight=".5pt">
                    <v:path arrowok="t" o:connecttype="custom" o:connectlocs="0,0;11611,0" o:connectangles="0,0"/>
                  </v:shape>
                  <v:group id="Group 132" o:spid="_x0000_s1029" style="position:absolute;left:11628;width:0;height:11906" coordorigin="11628" coordsize="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shape id="Freeform 133" o:spid="_x0000_s1030" style="position:absolute;left:11628;width:0;height:11906;visibility:visible;mso-wrap-style:square;v-text-anchor:top" coordsize="0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" path="m,l,11906e" filled="f" strokecolor="#77797b" strokeweight=".5pt">
                      <v:path arrowok="t" o:connecttype="custom" o:connectlocs="0,0;0,11906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A8B774A" wp14:editId="732C82C3">
                <wp:simplePos x="0" y="0"/>
                <wp:positionH relativeFrom="page">
                  <wp:posOffset>5071730</wp:posOffset>
                </wp:positionH>
                <wp:positionV relativeFrom="paragraph">
                  <wp:posOffset>20084</wp:posOffset>
                </wp:positionV>
                <wp:extent cx="2030760" cy="774065"/>
                <wp:effectExtent l="0" t="0" r="7620" b="6985"/>
                <wp:wrapNone/>
                <wp:docPr id="42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6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3"/>
                            </w:tblGrid>
                            <w:tr w:rsidR="009160CF" w14:paraId="44D927AA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7F283729" w14:textId="77777777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P/Cash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9160CF" w14:paraId="226FFC76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59D383B1" w14:textId="77777777" w:rsidR="009160CF" w:rsidRDefault="009160CF"/>
                              </w:tc>
                            </w:tr>
                            <w:tr w:rsidR="009160CF" w14:paraId="36968A61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3D350891" w14:textId="77777777" w:rsidR="009160CF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w w:val="94"/>
                                      <w:sz w:val="24"/>
                                      <w:szCs w:val="24"/>
                                    </w:rPr>
                                    <w:t>Cheque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6"/>
                                      <w:w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number:</w:t>
                                  </w:r>
                                </w:p>
                              </w:tc>
                            </w:tr>
                            <w:tr w:rsidR="009160CF" w14:paraId="77484A49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48476DB3" w14:textId="77777777" w:rsidR="009160CF" w:rsidRDefault="009160CF"/>
                              </w:tc>
                            </w:tr>
                            <w:tr w:rsidR="009160CF" w14:paraId="3A04B5CE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B56BFB1" w14:textId="0020B8FF" w:rsidR="009160CF" w:rsidRPr="00D629E1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  <w:r w:rsidR="00D629E1"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F64C5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B774A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399.35pt;margin-top:1.6pt;width:159.9pt;height:60.9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3"/>
                      </w:tblGrid>
                      <w:tr w:rsidR="009160CF" w14:paraId="44D927AA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7F283729" w14:textId="77777777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P/Cash</w:t>
                            </w:r>
                            <w:r>
                              <w:rPr>
                                <w:b/>
                                <w:color w:val="363435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number:</w:t>
                            </w:r>
                          </w:p>
                        </w:tc>
                      </w:tr>
                      <w:tr w:rsidR="009160CF" w14:paraId="226FFC76" w14:textId="77777777">
                        <w:trPr>
                          <w:trHeight w:hRule="exact" w:val="67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59D383B1" w14:textId="77777777" w:rsidR="009160CF" w:rsidRDefault="009160CF"/>
                        </w:tc>
                      </w:tr>
                      <w:tr w:rsidR="009160CF" w14:paraId="36968A61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3D350891" w14:textId="77777777" w:rsidR="009160CF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w w:val="94"/>
                                <w:sz w:val="24"/>
                                <w:szCs w:val="24"/>
                              </w:rPr>
                              <w:t>Cheque</w:t>
                            </w:r>
                            <w:r>
                              <w:rPr>
                                <w:b/>
                                <w:color w:val="363435"/>
                                <w:spacing w:val="-6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number:</w:t>
                            </w:r>
                          </w:p>
                        </w:tc>
                      </w:tr>
                      <w:tr w:rsidR="009160CF" w14:paraId="77484A49" w14:textId="77777777">
                        <w:trPr>
                          <w:trHeight w:hRule="exact" w:val="67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48476DB3" w14:textId="77777777" w:rsidR="009160CF" w:rsidRDefault="009160CF"/>
                        </w:tc>
                      </w:tr>
                      <w:tr w:rsidR="009160CF" w14:paraId="3A04B5CE" w14:textId="77777777">
                        <w:trPr>
                          <w:trHeight w:hRule="exact" w:val="358"/>
                        </w:trPr>
                        <w:tc>
                          <w:tcPr>
                            <w:tcW w:w="302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B56BFB1" w14:textId="0020B8FF" w:rsidR="009160CF" w:rsidRPr="00D629E1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Date:</w:t>
                            </w:r>
                            <w:r w:rsidR="00D629E1"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F64C5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="009D29CD" w:rsidRPr="009D29CD">
        <w:rPr>
          <w:rFonts w:asciiTheme="minorHAnsi" w:hAnsiTheme="minorHAnsi" w:cstheme="minorHAnsi"/>
          <w:noProof/>
          <w:color w:val="201E1E"/>
          <w:spacing w:val="-1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BDC5C7" wp14:editId="43B0EF08">
                <wp:simplePos x="0" y="0"/>
                <wp:positionH relativeFrom="column">
                  <wp:posOffset>443</wp:posOffset>
                </wp:positionH>
                <wp:positionV relativeFrom="paragraph">
                  <wp:posOffset>-664</wp:posOffset>
                </wp:positionV>
                <wp:extent cx="2360930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2C2A6" w14:textId="10C88073" w:rsidR="009D29CD" w:rsidRDefault="009D29CD">
                            <w:pPr>
                              <w:rPr>
                                <w:rFonts w:asciiTheme="minorHAnsi" w:hAnsiTheme="minorHAnsi" w:cstheme="minorHAnsi"/>
                                <w:color w:val="201E1E"/>
                                <w:spacing w:val="-11"/>
                                <w:sz w:val="36"/>
                                <w:szCs w:val="36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color w:val="201E1E"/>
                                <w:spacing w:val="-1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01E1E"/>
                                <w:spacing w:val="-11"/>
                                <w:sz w:val="36"/>
                                <w:szCs w:val="36"/>
                              </w:rPr>
                              <w:t>ociety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color w:val="201E1E"/>
                                <w:spacing w:val="-22"/>
                                <w:w w:val="9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01E1E"/>
                                <w:spacing w:val="-11"/>
                                <w:sz w:val="36"/>
                                <w:szCs w:val="36"/>
                              </w:rPr>
                              <w:t>Reimbursement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color w:val="201E1E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color w:val="201E1E"/>
                                <w:spacing w:val="-11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  <w:p w14:paraId="1B2EB8D9" w14:textId="77777777" w:rsidR="009D29CD" w:rsidRPr="00961AA1" w:rsidRDefault="009D29CD" w:rsidP="009D29CD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pacing w:val="-6"/>
                                <w:w w:val="124"/>
                                <w:sz w:val="24"/>
                                <w:szCs w:val="24"/>
                              </w:rPr>
                              <w:t>U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w w:val="124"/>
                                <w:sz w:val="24"/>
                                <w:szCs w:val="24"/>
                              </w:rPr>
                              <w:t>nion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pacing w:val="-14"/>
                                <w:w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z w:val="24"/>
                                <w:szCs w:val="24"/>
                              </w:rPr>
                              <w:t>of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w w:val="118"/>
                                <w:sz w:val="24"/>
                                <w:szCs w:val="24"/>
                              </w:rPr>
                              <w:t>Brunel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pacing w:val="-11"/>
                                <w:w w:val="1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w w:val="121"/>
                                <w:sz w:val="24"/>
                                <w:szCs w:val="24"/>
                              </w:rPr>
                              <w:t>Stude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spacing w:val="-2"/>
                                <w:w w:val="121"/>
                                <w:sz w:val="24"/>
                                <w:szCs w:val="24"/>
                              </w:rPr>
                              <w:t>n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201E1E"/>
                                <w:w w:val="127"/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  <w:p w14:paraId="76F474B8" w14:textId="77777777" w:rsidR="009D29CD" w:rsidRDefault="009D29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DC5C7" id="Text Box 2" o:spid="_x0000_s1027" type="#_x0000_t202" style="position:absolute;margin-left:.05pt;margin-top:-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E9IgIAACQ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" stroked="f">
                <v:textbox style="mso-fit-shape-to-text:t">
                  <w:txbxContent>
                    <w:p w14:paraId="0562C2A6" w14:textId="10C88073" w:rsidR="009D29CD" w:rsidRDefault="009D29CD">
                      <w:pPr>
                        <w:rPr>
                          <w:rFonts w:asciiTheme="minorHAnsi" w:hAnsiTheme="minorHAnsi" w:cstheme="minorHAnsi"/>
                          <w:color w:val="201E1E"/>
                          <w:spacing w:val="-11"/>
                          <w:sz w:val="36"/>
                          <w:szCs w:val="36"/>
                        </w:rPr>
                      </w:pPr>
                      <w:r w:rsidRPr="00961AA1">
                        <w:rPr>
                          <w:rFonts w:asciiTheme="minorHAnsi" w:hAnsiTheme="minorHAnsi" w:cstheme="minorHAnsi"/>
                          <w:color w:val="201E1E"/>
                          <w:spacing w:val="-1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color w:val="201E1E"/>
                          <w:spacing w:val="-11"/>
                          <w:sz w:val="36"/>
                          <w:szCs w:val="36"/>
                        </w:rPr>
                        <w:t>ociety</w:t>
                      </w:r>
                      <w:r w:rsidRPr="00961AA1">
                        <w:rPr>
                          <w:rFonts w:asciiTheme="minorHAnsi" w:hAnsiTheme="minorHAnsi" w:cstheme="minorHAnsi"/>
                          <w:color w:val="201E1E"/>
                          <w:spacing w:val="-22"/>
                          <w:w w:val="9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201E1E"/>
                          <w:spacing w:val="-11"/>
                          <w:sz w:val="36"/>
                          <w:szCs w:val="36"/>
                        </w:rPr>
                        <w:t>Reimbursement</w:t>
                      </w:r>
                      <w:r w:rsidRPr="00961AA1">
                        <w:rPr>
                          <w:rFonts w:asciiTheme="minorHAnsi" w:hAnsiTheme="minorHAnsi" w:cstheme="minorHAnsi"/>
                          <w:color w:val="201E1E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color w:val="201E1E"/>
                          <w:spacing w:val="-11"/>
                          <w:sz w:val="36"/>
                          <w:szCs w:val="36"/>
                        </w:rPr>
                        <w:t>Form</w:t>
                      </w:r>
                    </w:p>
                    <w:p w14:paraId="1B2EB8D9" w14:textId="77777777" w:rsidR="009D29CD" w:rsidRPr="00961AA1" w:rsidRDefault="009D29CD" w:rsidP="009D29CD">
                      <w:pPr>
                        <w:spacing w:line="260" w:lineRule="exac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pacing w:val="-6"/>
                          <w:w w:val="124"/>
                          <w:sz w:val="24"/>
                          <w:szCs w:val="24"/>
                        </w:rPr>
                        <w:t>U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w w:val="124"/>
                          <w:sz w:val="24"/>
                          <w:szCs w:val="24"/>
                        </w:rPr>
                        <w:t>nion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pacing w:val="-14"/>
                          <w:w w:val="124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z w:val="24"/>
                          <w:szCs w:val="24"/>
                        </w:rPr>
                        <w:t>of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w w:val="118"/>
                          <w:sz w:val="24"/>
                          <w:szCs w:val="24"/>
                        </w:rPr>
                        <w:t>Brunel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pacing w:val="-11"/>
                          <w:w w:val="118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w w:val="121"/>
                          <w:sz w:val="24"/>
                          <w:szCs w:val="24"/>
                        </w:rPr>
                        <w:t>Stude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spacing w:val="-2"/>
                          <w:w w:val="121"/>
                          <w:sz w:val="24"/>
                          <w:szCs w:val="24"/>
                        </w:rPr>
                        <w:t>n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201E1E"/>
                          <w:w w:val="127"/>
                          <w:sz w:val="24"/>
                          <w:szCs w:val="24"/>
                        </w:rPr>
                        <w:t>ts</w:t>
                      </w:r>
                    </w:p>
                    <w:p w14:paraId="76F474B8" w14:textId="77777777" w:rsidR="009D29CD" w:rsidRDefault="009D29CD"/>
                  </w:txbxContent>
                </v:textbox>
                <w10:wrap type="square"/>
              </v:shape>
            </w:pict>
          </mc:Fallback>
        </mc:AlternateContent>
      </w:r>
      <w:r w:rsidR="00961AA1" w:rsidRPr="00961AA1">
        <w:rPr>
          <w:rFonts w:asciiTheme="minorHAnsi" w:hAnsiTheme="minorHAnsi" w:cstheme="minorHAnsi"/>
          <w:i/>
          <w:noProof/>
          <w:color w:val="363435"/>
          <w:w w:val="97"/>
        </w:rPr>
        <w:drawing>
          <wp:anchor distT="0" distB="0" distL="114300" distR="114300" simplePos="0" relativeHeight="251660288" behindDoc="0" locked="0" layoutInCell="1" allowOverlap="1" wp14:anchorId="07F23341" wp14:editId="2DD0BB16">
            <wp:simplePos x="0" y="0"/>
            <wp:positionH relativeFrom="column">
              <wp:posOffset>8654415</wp:posOffset>
            </wp:positionH>
            <wp:positionV relativeFrom="paragraph">
              <wp:posOffset>-3175</wp:posOffset>
            </wp:positionV>
            <wp:extent cx="1334135" cy="1334135"/>
            <wp:effectExtent l="0" t="0" r="0" b="0"/>
            <wp:wrapNone/>
            <wp:docPr id="32" name="Picture 3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ionOfBrunelStudent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665A5" w14:textId="1EA9AD4A" w:rsidR="0006545D" w:rsidRPr="00961AA1" w:rsidRDefault="0006545D">
      <w:pPr>
        <w:spacing w:before="12"/>
        <w:ind w:left="100" w:right="-74"/>
        <w:rPr>
          <w:rFonts w:asciiTheme="minorHAnsi" w:hAnsiTheme="minorHAnsi" w:cstheme="minorHAnsi"/>
          <w:sz w:val="36"/>
          <w:szCs w:val="36"/>
        </w:rPr>
      </w:pPr>
    </w:p>
    <w:p w14:paraId="6EB3993A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7B0A2CA5" w14:textId="2164F6C6" w:rsidR="0006545D" w:rsidRPr="00961AA1" w:rsidRDefault="0006545D">
      <w:pPr>
        <w:spacing w:before="19" w:line="280" w:lineRule="exact"/>
        <w:rPr>
          <w:rFonts w:asciiTheme="minorHAnsi" w:hAnsiTheme="minorHAnsi" w:cstheme="minorHAnsi"/>
          <w:sz w:val="28"/>
          <w:szCs w:val="28"/>
        </w:rPr>
      </w:pPr>
    </w:p>
    <w:p w14:paraId="505FA968" w14:textId="678FB179" w:rsidR="0006545D" w:rsidRPr="003C7104" w:rsidRDefault="009D29CD">
      <w:pPr>
        <w:ind w:left="100"/>
        <w:rPr>
          <w:rFonts w:asciiTheme="minorHAnsi" w:hAnsiTheme="minorHAnsi" w:cstheme="minorHAnsi"/>
          <w:b/>
          <w:sz w:val="24"/>
          <w:szCs w:val="24"/>
        </w:rPr>
      </w:pPr>
      <w:r w:rsidRPr="003C7104">
        <w:rPr>
          <w:rFonts w:asciiTheme="minorHAnsi" w:hAnsiTheme="minorHAnsi" w:cstheme="minorHAnsi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7C9D46" wp14:editId="2BE42E75">
                <wp:simplePos x="0" y="0"/>
                <wp:positionH relativeFrom="column">
                  <wp:posOffset>20955</wp:posOffset>
                </wp:positionH>
                <wp:positionV relativeFrom="paragraph">
                  <wp:posOffset>647065</wp:posOffset>
                </wp:positionV>
                <wp:extent cx="6687820" cy="669290"/>
                <wp:effectExtent l="0" t="0" r="17780" b="1651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8F30" w14:textId="0646E8F6" w:rsidR="009D29CD" w:rsidRDefault="009D29CD" w:rsidP="009D29CD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/>
                                <w:w w:val="82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>To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position w:val="-1"/>
                                <w:sz w:val="24"/>
                                <w:szCs w:val="24"/>
                              </w:rPr>
                              <w:t>be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position w:val="-1"/>
                                <w:sz w:val="24"/>
                                <w:szCs w:val="24"/>
                              </w:rPr>
                              <w:t>sent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spacing w:val="17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i/>
                                <w:position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i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i/>
                                <w:position w:val="-1"/>
                                <w:sz w:val="24"/>
                                <w:szCs w:val="24"/>
                              </w:rPr>
                              <w:t>please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i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i/>
                                <w:position w:val="-1"/>
                                <w:sz w:val="24"/>
                                <w:szCs w:val="24"/>
                              </w:rPr>
                              <w:t>state</w:t>
                            </w:r>
                            <w:bookmarkStart w:id="0" w:name="_GoBack"/>
                            <w:bookmarkEnd w:id="0"/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w w:val="82"/>
                                <w:position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BB2F655" w14:textId="3FC39C6E" w:rsidR="009D29CD" w:rsidRDefault="009D29CD" w:rsidP="009D29CD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2F3380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>Name: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&lt;Full Name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as Stated on Account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7BA1092C" w14:textId="7F598324" w:rsidR="009D29CD" w:rsidRPr="00961AA1" w:rsidRDefault="009D29CD" w:rsidP="009D29CD">
                            <w:pPr>
                              <w:spacing w:line="260" w:lineRule="exac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2F3380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>Account Number: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Insert Number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Pr="002F3380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>Sort Code: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w w:val="9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Insert Number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3E06E357" w14:textId="65C0B7B1" w:rsidR="009D29CD" w:rsidRDefault="009D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9D46" id="_x0000_s1028" type="#_x0000_t202" style="position:absolute;left:0;text-align:left;margin-left:1.65pt;margin-top:50.95pt;width:526.6pt;height:5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">
                <v:textbox>
                  <w:txbxContent>
                    <w:p w14:paraId="22E58F30" w14:textId="0646E8F6" w:rsidR="009D29CD" w:rsidRDefault="009D29CD" w:rsidP="009D29CD">
                      <w:pPr>
                        <w:spacing w:line="260" w:lineRule="exact"/>
                        <w:rPr>
                          <w:rFonts w:asciiTheme="minorHAnsi" w:hAnsiTheme="minorHAnsi" w:cstheme="minorHAnsi"/>
                          <w:b/>
                          <w:w w:val="82"/>
                          <w:position w:val="-1"/>
                          <w:sz w:val="24"/>
                          <w:szCs w:val="24"/>
                        </w:rPr>
                      </w:pPr>
                      <w:r w:rsidRPr="00961AA1">
                        <w:rPr>
                          <w:rFonts w:asciiTheme="minorHAnsi" w:hAnsiTheme="minorHAnsi" w:cstheme="minorHAnsi"/>
                          <w:b/>
                          <w:w w:val="91"/>
                          <w:position w:val="-1"/>
                          <w:sz w:val="24"/>
                          <w:szCs w:val="24"/>
                        </w:rPr>
                        <w:t>To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spacing w:val="-5"/>
                          <w:w w:val="9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position w:val="-1"/>
                          <w:sz w:val="24"/>
                          <w:szCs w:val="24"/>
                        </w:rPr>
                        <w:t>be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spacing w:val="-8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position w:val="-1"/>
                          <w:sz w:val="24"/>
                          <w:szCs w:val="24"/>
                        </w:rPr>
                        <w:t>sent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spacing w:val="17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i/>
                          <w:position w:val="-1"/>
                          <w:sz w:val="24"/>
                          <w:szCs w:val="24"/>
                        </w:rPr>
                        <w:t>-</w:t>
                      </w:r>
                      <w:r w:rsidRPr="00961AA1">
                        <w:rPr>
                          <w:rFonts w:asciiTheme="minorHAnsi" w:hAnsiTheme="minorHAnsi" w:cstheme="minorHAnsi"/>
                          <w:i/>
                          <w:spacing w:val="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i/>
                          <w:position w:val="-1"/>
                          <w:sz w:val="24"/>
                          <w:szCs w:val="24"/>
                        </w:rPr>
                        <w:t>please</w:t>
                      </w:r>
                      <w:r w:rsidRPr="00961AA1">
                        <w:rPr>
                          <w:rFonts w:asciiTheme="minorHAnsi" w:hAnsiTheme="minorHAnsi" w:cstheme="minorHAnsi"/>
                          <w:i/>
                          <w:spacing w:val="-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i/>
                          <w:position w:val="-1"/>
                          <w:sz w:val="24"/>
                          <w:szCs w:val="24"/>
                        </w:rPr>
                        <w:t>state</w:t>
                      </w:r>
                      <w:bookmarkStart w:id="1" w:name="_GoBack"/>
                      <w:bookmarkEnd w:id="1"/>
                      <w:r w:rsidRPr="00961AA1">
                        <w:rPr>
                          <w:rFonts w:asciiTheme="minorHAnsi" w:hAnsiTheme="minorHAnsi" w:cstheme="minorHAnsi"/>
                          <w:b/>
                          <w:w w:val="82"/>
                          <w:position w:val="-1"/>
                          <w:sz w:val="24"/>
                          <w:szCs w:val="24"/>
                        </w:rPr>
                        <w:t>:</w:t>
                      </w:r>
                    </w:p>
                    <w:p w14:paraId="5BB2F655" w14:textId="3FC39C6E" w:rsidR="009D29CD" w:rsidRDefault="009D29CD" w:rsidP="009D29CD">
                      <w:pPr>
                        <w:spacing w:line="260" w:lineRule="exact"/>
                        <w:rPr>
                          <w:rFonts w:asciiTheme="minorHAnsi" w:hAnsiTheme="minorHAnsi" w:cstheme="minorHAnsi"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</w:pPr>
                      <w:r w:rsidRPr="002F3380">
                        <w:rPr>
                          <w:rFonts w:asciiTheme="minorHAnsi" w:hAnsiTheme="minorHAnsi" w:cstheme="minorHAnsi"/>
                          <w:b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>Name:</w:t>
                      </w:r>
                      <w:r>
                        <w:rPr>
                          <w:rFonts w:asciiTheme="minorHAnsi" w:hAnsiTheme="minorHAnsi" w:cstheme="minorHAnsi"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&lt;Full Name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as Stated on Account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7BA1092C" w14:textId="7F598324" w:rsidR="009D29CD" w:rsidRPr="00961AA1" w:rsidRDefault="009D29CD" w:rsidP="009D29CD">
                      <w:pPr>
                        <w:spacing w:line="260" w:lineRule="exact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2F3380">
                        <w:rPr>
                          <w:rFonts w:asciiTheme="minorHAnsi" w:hAnsiTheme="minorHAnsi" w:cstheme="minorHAnsi"/>
                          <w:b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>Account Number: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Insert Number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rFonts w:asciiTheme="minorHAnsi" w:hAnsiTheme="minorHAnsi" w:cstheme="minorHAnsi"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ab/>
                      </w:r>
                      <w:r w:rsidRPr="002F3380">
                        <w:rPr>
                          <w:rFonts w:asciiTheme="minorHAnsi" w:hAnsiTheme="minorHAnsi" w:cstheme="minorHAnsi"/>
                          <w:b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>Sort Code:</w:t>
                      </w:r>
                      <w:r>
                        <w:rPr>
                          <w:rFonts w:asciiTheme="minorHAnsi" w:hAnsiTheme="minorHAnsi" w:cstheme="minorHAnsi"/>
                          <w:bCs/>
                          <w:w w:val="9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Insert Number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&gt;</w:t>
                      </w:r>
                    </w:p>
                    <w:p w14:paraId="3E06E357" w14:textId="65C0B7B1" w:rsidR="009D29CD" w:rsidRDefault="009D29CD"/>
                  </w:txbxContent>
                </v:textbox>
                <w10:wrap type="square"/>
              </v:shape>
            </w:pict>
          </mc:Fallback>
        </mc:AlternateContent>
      </w:r>
      <w:r w:rsidR="00BC7CE5" w:rsidRPr="003C7104">
        <w:rPr>
          <w:rFonts w:asciiTheme="minorHAnsi" w:hAnsiTheme="minorHAnsi" w:cstheme="minorHAnsi"/>
          <w:b/>
          <w:spacing w:val="-4"/>
          <w:w w:val="124"/>
          <w:sz w:val="28"/>
          <w:szCs w:val="24"/>
        </w:rPr>
        <w:t>R</w:t>
      </w:r>
      <w:r w:rsidR="00BC7CE5" w:rsidRPr="003C7104">
        <w:rPr>
          <w:rFonts w:asciiTheme="minorHAnsi" w:hAnsiTheme="minorHAnsi" w:cstheme="minorHAnsi"/>
          <w:b/>
          <w:w w:val="124"/>
          <w:sz w:val="28"/>
          <w:szCs w:val="24"/>
        </w:rPr>
        <w:t>eimburseme</w:t>
      </w:r>
      <w:r w:rsidR="00BC7CE5" w:rsidRPr="003C7104">
        <w:rPr>
          <w:rFonts w:asciiTheme="minorHAnsi" w:hAnsiTheme="minorHAnsi" w:cstheme="minorHAnsi"/>
          <w:b/>
          <w:spacing w:val="-2"/>
          <w:w w:val="124"/>
          <w:sz w:val="28"/>
          <w:szCs w:val="24"/>
        </w:rPr>
        <w:t>n</w:t>
      </w:r>
      <w:r w:rsidR="00BC7CE5" w:rsidRPr="003C7104">
        <w:rPr>
          <w:rFonts w:asciiTheme="minorHAnsi" w:hAnsiTheme="minorHAnsi" w:cstheme="minorHAnsi"/>
          <w:b/>
          <w:w w:val="124"/>
          <w:sz w:val="28"/>
          <w:szCs w:val="24"/>
        </w:rPr>
        <w:t>t</w:t>
      </w:r>
      <w:r w:rsidR="00BC7CE5" w:rsidRPr="003C7104">
        <w:rPr>
          <w:rFonts w:asciiTheme="minorHAnsi" w:hAnsiTheme="minorHAnsi" w:cstheme="minorHAnsi"/>
          <w:b/>
          <w:spacing w:val="-1"/>
          <w:w w:val="124"/>
          <w:sz w:val="28"/>
          <w:szCs w:val="24"/>
        </w:rPr>
        <w:t xml:space="preserve"> </w:t>
      </w:r>
      <w:r w:rsidR="00BC7CE5" w:rsidRPr="003C7104">
        <w:rPr>
          <w:rFonts w:asciiTheme="minorHAnsi" w:hAnsiTheme="minorHAnsi" w:cstheme="minorHAnsi"/>
          <w:b/>
          <w:w w:val="125"/>
          <w:sz w:val="28"/>
          <w:szCs w:val="24"/>
        </w:rPr>
        <w:t>deta</w:t>
      </w:r>
      <w:r w:rsidR="00BC7CE5" w:rsidRPr="003C7104">
        <w:rPr>
          <w:rFonts w:asciiTheme="minorHAnsi" w:hAnsiTheme="minorHAnsi" w:cstheme="minorHAnsi"/>
          <w:b/>
          <w:spacing w:val="-2"/>
          <w:w w:val="125"/>
          <w:sz w:val="28"/>
          <w:szCs w:val="24"/>
        </w:rPr>
        <w:t>i</w:t>
      </w:r>
      <w:r w:rsidR="00BC7CE5" w:rsidRPr="003C7104">
        <w:rPr>
          <w:rFonts w:asciiTheme="minorHAnsi" w:hAnsiTheme="minorHAnsi" w:cstheme="minorHAnsi"/>
          <w:b/>
          <w:w w:val="116"/>
          <w:sz w:val="28"/>
          <w:szCs w:val="24"/>
        </w:rPr>
        <w:t>ls</w:t>
      </w:r>
    </w:p>
    <w:p w14:paraId="37A3A790" w14:textId="0E98559D" w:rsidR="0006545D" w:rsidRPr="00961AA1" w:rsidRDefault="003C7104">
      <w:pPr>
        <w:spacing w:before="2" w:line="220" w:lineRule="exact"/>
        <w:rPr>
          <w:rFonts w:asciiTheme="minorHAnsi" w:hAnsiTheme="minorHAnsi" w:cstheme="minorHAnsi"/>
          <w:sz w:val="22"/>
          <w:szCs w:val="22"/>
        </w:rPr>
      </w:pPr>
      <w:r w:rsidRPr="003C7104">
        <w:rPr>
          <w:rFonts w:asciiTheme="minorHAnsi" w:hAnsiTheme="minorHAnsi" w:cstheme="minorHAnsi"/>
          <w:b/>
          <w:noProof/>
          <w:sz w:val="16"/>
          <w:szCs w:val="1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3CA5EF" wp14:editId="4A17A7D5">
                <wp:simplePos x="0" y="0"/>
                <wp:positionH relativeFrom="column">
                  <wp:posOffset>20955</wp:posOffset>
                </wp:positionH>
                <wp:positionV relativeFrom="paragraph">
                  <wp:posOffset>79420</wp:posOffset>
                </wp:positionV>
                <wp:extent cx="6687820" cy="1404620"/>
                <wp:effectExtent l="0" t="0" r="1778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31DA8" w14:textId="666C7E89" w:rsidR="009D29CD" w:rsidRDefault="009D29CD"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7"/>
                                <w:sz w:val="24"/>
                                <w:szCs w:val="24"/>
                              </w:rPr>
                              <w:t>Payable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pacing w:val="-8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to: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&lt;Full Name&gt;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Student Number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CA5EF" id="_x0000_s1029" type="#_x0000_t202" style="position:absolute;margin-left:1.65pt;margin-top:6.25pt;width:52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">
                <v:textbox style="mso-fit-shape-to-text:t">
                  <w:txbxContent>
                    <w:p w14:paraId="62A31DA8" w14:textId="666C7E89" w:rsidR="009D29CD" w:rsidRDefault="009D29CD">
                      <w:r w:rsidRPr="00961AA1">
                        <w:rPr>
                          <w:rFonts w:asciiTheme="minorHAnsi" w:hAnsiTheme="minorHAnsi" w:cstheme="minorHAnsi"/>
                          <w:b/>
                          <w:color w:val="363435"/>
                          <w:w w:val="97"/>
                          <w:sz w:val="24"/>
                          <w:szCs w:val="24"/>
                        </w:rPr>
                        <w:t>Payable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363435"/>
                          <w:spacing w:val="-8"/>
                          <w:w w:val="97"/>
                          <w:sz w:val="24"/>
                          <w:szCs w:val="24"/>
                        </w:rPr>
                        <w:t xml:space="preserve"> </w:t>
                      </w:r>
                      <w:r w:rsidRPr="00961AA1">
                        <w:rPr>
                          <w:rFonts w:asciiTheme="minorHAnsi" w:hAnsiTheme="minorHAnsi" w:cstheme="minorHAnsi"/>
                          <w:b/>
                          <w:color w:val="363435"/>
                          <w:sz w:val="24"/>
                          <w:szCs w:val="24"/>
                        </w:rPr>
                        <w:t>to: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363435"/>
                          <w:sz w:val="24"/>
                          <w:szCs w:val="24"/>
                        </w:rPr>
                        <w:t xml:space="preserve"> </w:t>
                      </w:r>
                      <w:r w:rsidRPr="009D29C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&lt;Full Name&gt; </w:t>
                      </w:r>
                      <w:r w:rsidRPr="009D29CD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&lt;</w:t>
                      </w:r>
                      <w:r w:rsidRPr="009D29CD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Student Number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&gt;</w:t>
                      </w:r>
                      <w:r w:rsidRPr="009D29CD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CE5" w:rsidRPr="00961AA1">
        <w:rPr>
          <w:rFonts w:asciiTheme="minorHAnsi" w:hAnsiTheme="minorHAnsi" w:cstheme="minorHAnsi"/>
        </w:rPr>
        <w:br w:type="column"/>
      </w:r>
    </w:p>
    <w:p w14:paraId="1C600419" w14:textId="2D46C2F8" w:rsidR="0006545D" w:rsidRPr="00961AA1" w:rsidRDefault="00BC7CE5">
      <w:pPr>
        <w:spacing w:line="250" w:lineRule="auto"/>
        <w:ind w:right="2025"/>
        <w:rPr>
          <w:rFonts w:asciiTheme="minorHAnsi" w:hAnsiTheme="minorHAnsi" w:cstheme="minorHAnsi"/>
        </w:rPr>
      </w:pPr>
      <w:r w:rsidRPr="00961AA1">
        <w:rPr>
          <w:rFonts w:asciiTheme="minorHAnsi" w:hAnsiTheme="minorHAnsi" w:cstheme="minorHAnsi"/>
          <w:i/>
          <w:color w:val="363435"/>
          <w:w w:val="97"/>
        </w:rPr>
        <w:t>Union</w:t>
      </w:r>
      <w:r w:rsidRPr="00961AA1">
        <w:rPr>
          <w:rFonts w:asciiTheme="minorHAnsi" w:hAnsiTheme="minorHAnsi" w:cstheme="minorHAnsi"/>
          <w:i/>
          <w:color w:val="363435"/>
          <w:spacing w:val="-5"/>
          <w:w w:val="9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of</w:t>
      </w:r>
      <w:r w:rsidRPr="00961AA1">
        <w:rPr>
          <w:rFonts w:asciiTheme="minorHAnsi" w:hAnsiTheme="minorHAnsi" w:cstheme="minorHAnsi"/>
          <w:i/>
          <w:color w:val="363435"/>
          <w:spacing w:val="9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97"/>
        </w:rPr>
        <w:t>Brunel</w:t>
      </w:r>
      <w:r w:rsidRPr="00961AA1">
        <w:rPr>
          <w:rFonts w:asciiTheme="minorHAnsi" w:hAnsiTheme="minorHAnsi" w:cstheme="minorHAnsi"/>
          <w:i/>
          <w:color w:val="363435"/>
          <w:spacing w:val="-5"/>
          <w:w w:val="9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108"/>
        </w:rPr>
        <w:t xml:space="preserve">Students, </w:t>
      </w:r>
      <w:r w:rsidRPr="00961AA1">
        <w:rPr>
          <w:rFonts w:asciiTheme="minorHAnsi" w:hAnsiTheme="minorHAnsi" w:cstheme="minorHAnsi"/>
          <w:i/>
          <w:color w:val="363435"/>
        </w:rPr>
        <w:t>Kingston Lane,</w:t>
      </w:r>
      <w:r w:rsidRPr="00961AA1">
        <w:rPr>
          <w:rFonts w:asciiTheme="minorHAnsi" w:hAnsiTheme="minorHAnsi" w:cstheme="minorHAnsi"/>
          <w:i/>
          <w:color w:val="363435"/>
          <w:spacing w:val="-7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Uxbridge, Middlesex,</w:t>
      </w:r>
      <w:r w:rsidRPr="00961AA1">
        <w:rPr>
          <w:rFonts w:asciiTheme="minorHAnsi" w:hAnsiTheme="minorHAnsi" w:cstheme="minorHAnsi"/>
          <w:i/>
          <w:color w:val="363435"/>
          <w:spacing w:val="-16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94"/>
        </w:rPr>
        <w:t>UB8</w:t>
      </w:r>
      <w:r w:rsidRPr="00961AA1">
        <w:rPr>
          <w:rFonts w:asciiTheme="minorHAnsi" w:hAnsiTheme="minorHAnsi" w:cstheme="minorHAnsi"/>
          <w:i/>
          <w:color w:val="363435"/>
          <w:spacing w:val="-4"/>
          <w:w w:val="94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</w:rPr>
        <w:t>3PH.</w:t>
      </w:r>
    </w:p>
    <w:p w14:paraId="2A8A032F" w14:textId="77777777" w:rsidR="0006545D" w:rsidRPr="00961AA1" w:rsidRDefault="00BC7CE5">
      <w:pPr>
        <w:rPr>
          <w:rFonts w:asciiTheme="minorHAnsi" w:hAnsiTheme="minorHAnsi" w:cstheme="minorHAnsi"/>
        </w:rPr>
      </w:pPr>
      <w:r w:rsidRPr="00961AA1">
        <w:rPr>
          <w:rFonts w:asciiTheme="minorHAnsi" w:hAnsiTheme="minorHAnsi" w:cstheme="minorHAnsi"/>
          <w:i/>
          <w:color w:val="363435"/>
          <w:w w:val="87"/>
        </w:rPr>
        <w:t xml:space="preserve">Call </w:t>
      </w:r>
      <w:r w:rsidRPr="00961AA1">
        <w:rPr>
          <w:rFonts w:asciiTheme="minorHAnsi" w:hAnsiTheme="minorHAnsi" w:cstheme="minorHAnsi"/>
          <w:i/>
          <w:color w:val="363435"/>
        </w:rPr>
        <w:t>01895</w:t>
      </w:r>
      <w:r w:rsidRPr="00961AA1">
        <w:rPr>
          <w:rFonts w:asciiTheme="minorHAnsi" w:hAnsiTheme="minorHAnsi" w:cstheme="minorHAnsi"/>
          <w:i/>
          <w:color w:val="363435"/>
          <w:spacing w:val="18"/>
        </w:rPr>
        <w:t xml:space="preserve"> </w:t>
      </w:r>
      <w:r w:rsidRPr="00961AA1">
        <w:rPr>
          <w:rFonts w:asciiTheme="minorHAnsi" w:hAnsiTheme="minorHAnsi" w:cstheme="minorHAnsi"/>
          <w:i/>
          <w:color w:val="363435"/>
          <w:w w:val="104"/>
        </w:rPr>
        <w:t>269269.</w:t>
      </w:r>
    </w:p>
    <w:p w14:paraId="0BA8DC39" w14:textId="77777777" w:rsidR="0006545D" w:rsidRPr="00961AA1" w:rsidRDefault="0006545D">
      <w:pPr>
        <w:spacing w:before="19" w:line="280" w:lineRule="exact"/>
        <w:rPr>
          <w:rFonts w:asciiTheme="minorHAnsi" w:hAnsiTheme="minorHAnsi" w:cstheme="minorHAnsi"/>
          <w:sz w:val="28"/>
          <w:szCs w:val="28"/>
        </w:rPr>
      </w:pPr>
    </w:p>
    <w:p w14:paraId="68152862" w14:textId="7E605120" w:rsidR="0006545D" w:rsidRPr="00D73A51" w:rsidRDefault="00BC7CE5">
      <w:pPr>
        <w:rPr>
          <w:rFonts w:asciiTheme="minorHAnsi" w:hAnsiTheme="minorHAnsi" w:cstheme="minorHAnsi"/>
          <w:b/>
          <w:sz w:val="24"/>
          <w:szCs w:val="24"/>
        </w:rPr>
      </w:pPr>
      <w:r w:rsidRPr="00D73A51">
        <w:rPr>
          <w:rFonts w:asciiTheme="minorHAnsi" w:hAnsiTheme="minorHAnsi" w:cstheme="minorHAnsi"/>
          <w:b/>
          <w:spacing w:val="-6"/>
          <w:w w:val="126"/>
          <w:sz w:val="28"/>
          <w:szCs w:val="24"/>
        </w:rPr>
        <w:t>U</w:t>
      </w:r>
      <w:r w:rsidRPr="00D73A51">
        <w:rPr>
          <w:rFonts w:asciiTheme="minorHAnsi" w:hAnsiTheme="minorHAnsi" w:cstheme="minorHAnsi"/>
          <w:b/>
          <w:w w:val="126"/>
          <w:sz w:val="28"/>
          <w:szCs w:val="24"/>
        </w:rPr>
        <w:t>n</w:t>
      </w:r>
      <w:r w:rsidRPr="00D73A51">
        <w:rPr>
          <w:rFonts w:asciiTheme="minorHAnsi" w:hAnsiTheme="minorHAnsi" w:cstheme="minorHAnsi"/>
          <w:b/>
          <w:spacing w:val="-1"/>
          <w:w w:val="126"/>
          <w:sz w:val="28"/>
          <w:szCs w:val="24"/>
        </w:rPr>
        <w:t>io</w:t>
      </w:r>
      <w:r w:rsidRPr="00D73A51">
        <w:rPr>
          <w:rFonts w:asciiTheme="minorHAnsi" w:hAnsiTheme="minorHAnsi" w:cstheme="minorHAnsi"/>
          <w:b/>
          <w:w w:val="126"/>
          <w:sz w:val="28"/>
          <w:szCs w:val="24"/>
        </w:rPr>
        <w:t>n</w:t>
      </w:r>
      <w:r w:rsidRPr="00D73A51">
        <w:rPr>
          <w:rFonts w:asciiTheme="minorHAnsi" w:hAnsiTheme="minorHAnsi" w:cstheme="minorHAnsi"/>
          <w:b/>
          <w:spacing w:val="-20"/>
          <w:w w:val="126"/>
          <w:sz w:val="28"/>
          <w:szCs w:val="24"/>
        </w:rPr>
        <w:t xml:space="preserve"> </w:t>
      </w:r>
      <w:r w:rsidR="00D73A51" w:rsidRPr="00D73A51">
        <w:rPr>
          <w:rFonts w:asciiTheme="minorHAnsi" w:hAnsiTheme="minorHAnsi" w:cstheme="minorHAnsi"/>
          <w:b/>
          <w:spacing w:val="-20"/>
          <w:w w:val="126"/>
          <w:sz w:val="28"/>
          <w:szCs w:val="24"/>
        </w:rPr>
        <w:t xml:space="preserve">Finance </w:t>
      </w:r>
      <w:r w:rsidRPr="00D73A51">
        <w:rPr>
          <w:rFonts w:asciiTheme="minorHAnsi" w:hAnsiTheme="minorHAnsi" w:cstheme="minorHAnsi"/>
          <w:b/>
          <w:w w:val="126"/>
          <w:sz w:val="28"/>
          <w:szCs w:val="24"/>
        </w:rPr>
        <w:t>use</w:t>
      </w:r>
      <w:r w:rsidRPr="00D73A51">
        <w:rPr>
          <w:rFonts w:asciiTheme="minorHAnsi" w:hAnsiTheme="minorHAnsi" w:cstheme="minorHAnsi"/>
          <w:b/>
          <w:spacing w:val="-12"/>
          <w:w w:val="126"/>
          <w:sz w:val="28"/>
          <w:szCs w:val="24"/>
        </w:rPr>
        <w:t xml:space="preserve"> </w:t>
      </w:r>
      <w:r w:rsidRPr="00D73A51">
        <w:rPr>
          <w:rFonts w:asciiTheme="minorHAnsi" w:hAnsiTheme="minorHAnsi" w:cstheme="minorHAnsi"/>
          <w:b/>
          <w:spacing w:val="-1"/>
          <w:w w:val="125"/>
          <w:sz w:val="28"/>
          <w:szCs w:val="24"/>
        </w:rPr>
        <w:t>o</w:t>
      </w:r>
      <w:r w:rsidRPr="00D73A51">
        <w:rPr>
          <w:rFonts w:asciiTheme="minorHAnsi" w:hAnsiTheme="minorHAnsi" w:cstheme="minorHAnsi"/>
          <w:b/>
          <w:spacing w:val="-1"/>
          <w:w w:val="137"/>
          <w:sz w:val="28"/>
          <w:szCs w:val="24"/>
        </w:rPr>
        <w:t>n</w:t>
      </w:r>
      <w:r w:rsidRPr="00D73A51">
        <w:rPr>
          <w:rFonts w:asciiTheme="minorHAnsi" w:hAnsiTheme="minorHAnsi" w:cstheme="minorHAnsi"/>
          <w:b/>
          <w:spacing w:val="-2"/>
          <w:w w:val="105"/>
          <w:sz w:val="28"/>
          <w:szCs w:val="24"/>
        </w:rPr>
        <w:t>l</w:t>
      </w:r>
      <w:r w:rsidRPr="00D73A51">
        <w:rPr>
          <w:rFonts w:asciiTheme="minorHAnsi" w:hAnsiTheme="minorHAnsi" w:cstheme="minorHAnsi"/>
          <w:b/>
          <w:w w:val="118"/>
          <w:sz w:val="28"/>
          <w:szCs w:val="24"/>
        </w:rPr>
        <w:t>y</w:t>
      </w:r>
    </w:p>
    <w:p w14:paraId="0EBB21DA" w14:textId="77777777" w:rsidR="0006545D" w:rsidRPr="00961AA1" w:rsidRDefault="00BC7CE5">
      <w:pPr>
        <w:spacing w:before="84"/>
        <w:ind w:left="113"/>
        <w:rPr>
          <w:rFonts w:asciiTheme="minorHAnsi" w:hAnsiTheme="minorHAnsi" w:cstheme="minorHAnsi"/>
          <w:sz w:val="24"/>
          <w:szCs w:val="24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4BD540E" wp14:editId="1E4E859D">
                <wp:simplePos x="0" y="0"/>
                <wp:positionH relativeFrom="page">
                  <wp:posOffset>7654290</wp:posOffset>
                </wp:positionH>
                <wp:positionV relativeFrom="paragraph">
                  <wp:posOffset>27940</wp:posOffset>
                </wp:positionV>
                <wp:extent cx="2579370" cy="407670"/>
                <wp:effectExtent l="5715" t="8890" r="5715" b="12065"/>
                <wp:wrapNone/>
                <wp:docPr id="39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407670"/>
                          <a:chOff x="12054" y="44"/>
                          <a:chExt cx="4062" cy="642"/>
                        </a:xfrm>
                      </wpg:grpSpPr>
                      <wps:wsp>
                        <wps:cNvPr id="394" name="Freeform 138"/>
                        <wps:cNvSpPr>
                          <a:spLocks/>
                        </wps:cNvSpPr>
                        <wps:spPr bwMode="auto">
                          <a:xfrm>
                            <a:off x="12054" y="44"/>
                            <a:ext cx="4062" cy="642"/>
                          </a:xfrm>
                          <a:custGeom>
                            <a:avLst/>
                            <a:gdLst>
                              <a:gd name="T0" fmla="+- 0 12054 12054"/>
                              <a:gd name="T1" fmla="*/ T0 w 4062"/>
                              <a:gd name="T2" fmla="+- 0 686 44"/>
                              <a:gd name="T3" fmla="*/ 686 h 642"/>
                              <a:gd name="T4" fmla="+- 0 16116 12054"/>
                              <a:gd name="T5" fmla="*/ T4 w 4062"/>
                              <a:gd name="T6" fmla="+- 0 686 44"/>
                              <a:gd name="T7" fmla="*/ 686 h 642"/>
                              <a:gd name="T8" fmla="+- 0 16116 12054"/>
                              <a:gd name="T9" fmla="*/ T8 w 4062"/>
                              <a:gd name="T10" fmla="+- 0 44 44"/>
                              <a:gd name="T11" fmla="*/ 44 h 642"/>
                              <a:gd name="T12" fmla="+- 0 12054 12054"/>
                              <a:gd name="T13" fmla="*/ T12 w 4062"/>
                              <a:gd name="T14" fmla="+- 0 44 44"/>
                              <a:gd name="T15" fmla="*/ 44 h 642"/>
                              <a:gd name="T16" fmla="+- 0 12054 12054"/>
                              <a:gd name="T17" fmla="*/ T16 w 4062"/>
                              <a:gd name="T18" fmla="+- 0 686 44"/>
                              <a:gd name="T19" fmla="*/ 686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2" h="642">
                                <a:moveTo>
                                  <a:pt x="0" y="642"/>
                                </a:moveTo>
                                <a:lnTo>
                                  <a:pt x="4062" y="642"/>
                                </a:lnTo>
                                <a:lnTo>
                                  <a:pt x="4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D8327" id="Group 137" o:spid="_x0000_s1026" style="position:absolute;margin-left:602.7pt;margin-top:2.2pt;width:203.1pt;height:32.1pt;z-index:-251661312;mso-position-horizontal-relative:page" coordorigin="12054,44" coordsize="406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">
                <v:shape id="Freeform 138" o:spid="_x0000_s1027" style="position:absolute;left:12054;top:44;width:4062;height:642;visibility:visible;mso-wrap-style:square;v-text-anchor:top" coordsize="406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" path="m,642r4062,l4062,,,,,642xe" filled="f" strokecolor="#77797b" strokeweight=".5pt">
                  <v:path arrowok="t" o:connecttype="custom" o:connectlocs="0,686;4062,686;4062,44;0,44;0,686" o:connectangles="0,0,0,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Remittance</w:t>
      </w:r>
      <w:r w:rsidRPr="00961AA1">
        <w:rPr>
          <w:rFonts w:asciiTheme="minorHAnsi" w:hAnsiTheme="minorHAnsi" w:cstheme="minorHAnsi"/>
          <w:b/>
          <w:color w:val="363435"/>
          <w:spacing w:val="-22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advice:</w:t>
      </w:r>
    </w:p>
    <w:p w14:paraId="3C0E7167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112141A8" w14:textId="77777777" w:rsidR="0006545D" w:rsidRPr="00961AA1" w:rsidRDefault="0006545D">
      <w:pPr>
        <w:spacing w:before="13" w:line="220" w:lineRule="exact"/>
        <w:rPr>
          <w:rFonts w:asciiTheme="minorHAnsi" w:hAnsiTheme="minorHAnsi" w:cstheme="minorHAnsi"/>
          <w:sz w:val="22"/>
          <w:szCs w:val="22"/>
        </w:rPr>
      </w:pPr>
    </w:p>
    <w:p w14:paraId="43E07737" w14:textId="77777777" w:rsidR="0006545D" w:rsidRPr="00961AA1" w:rsidRDefault="00BC7CE5">
      <w:pPr>
        <w:spacing w:line="260" w:lineRule="exact"/>
        <w:ind w:left="113"/>
        <w:rPr>
          <w:rFonts w:asciiTheme="minorHAnsi" w:hAnsiTheme="minorHAnsi" w:cstheme="minorHAnsi"/>
          <w:sz w:val="24"/>
          <w:szCs w:val="24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num="2" w:space="720" w:equalWidth="0">
            <w:col w:w="7381" w:space="4047"/>
            <w:col w:w="4172"/>
          </w:cols>
        </w:sect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689A7F" wp14:editId="58FBD865">
                <wp:simplePos x="0" y="0"/>
                <wp:positionH relativeFrom="page">
                  <wp:posOffset>7654290</wp:posOffset>
                </wp:positionH>
                <wp:positionV relativeFrom="paragraph">
                  <wp:posOffset>-25400</wp:posOffset>
                </wp:positionV>
                <wp:extent cx="2579370" cy="407670"/>
                <wp:effectExtent l="5715" t="12700" r="5715" b="8255"/>
                <wp:wrapNone/>
                <wp:docPr id="39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407670"/>
                          <a:chOff x="12054" y="-40"/>
                          <a:chExt cx="4062" cy="642"/>
                        </a:xfrm>
                      </wpg:grpSpPr>
                      <wps:wsp>
                        <wps:cNvPr id="392" name="Freeform 136"/>
                        <wps:cNvSpPr>
                          <a:spLocks/>
                        </wps:cNvSpPr>
                        <wps:spPr bwMode="auto">
                          <a:xfrm>
                            <a:off x="12054" y="-40"/>
                            <a:ext cx="4062" cy="642"/>
                          </a:xfrm>
                          <a:custGeom>
                            <a:avLst/>
                            <a:gdLst>
                              <a:gd name="T0" fmla="+- 0 12054 12054"/>
                              <a:gd name="T1" fmla="*/ T0 w 4062"/>
                              <a:gd name="T2" fmla="+- 0 602 -40"/>
                              <a:gd name="T3" fmla="*/ 602 h 642"/>
                              <a:gd name="T4" fmla="+- 0 16116 12054"/>
                              <a:gd name="T5" fmla="*/ T4 w 4062"/>
                              <a:gd name="T6" fmla="+- 0 602 -40"/>
                              <a:gd name="T7" fmla="*/ 602 h 642"/>
                              <a:gd name="T8" fmla="+- 0 16116 12054"/>
                              <a:gd name="T9" fmla="*/ T8 w 4062"/>
                              <a:gd name="T10" fmla="+- 0 -40 -40"/>
                              <a:gd name="T11" fmla="*/ -40 h 642"/>
                              <a:gd name="T12" fmla="+- 0 12054 12054"/>
                              <a:gd name="T13" fmla="*/ T12 w 4062"/>
                              <a:gd name="T14" fmla="+- 0 -40 -40"/>
                              <a:gd name="T15" fmla="*/ -40 h 642"/>
                              <a:gd name="T16" fmla="+- 0 12054 12054"/>
                              <a:gd name="T17" fmla="*/ T16 w 4062"/>
                              <a:gd name="T18" fmla="+- 0 602 -40"/>
                              <a:gd name="T19" fmla="*/ 602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62" h="642">
                                <a:moveTo>
                                  <a:pt x="0" y="642"/>
                                </a:moveTo>
                                <a:lnTo>
                                  <a:pt x="4062" y="642"/>
                                </a:lnTo>
                                <a:lnTo>
                                  <a:pt x="40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7797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53C03" id="Group 135" o:spid="_x0000_s1026" style="position:absolute;margin-left:602.7pt;margin-top:-2pt;width:203.1pt;height:32.1pt;z-index:-251659264;mso-position-horizontal-relative:page" coordorigin="12054,-40" coordsize="4062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">
                <v:shape id="Freeform 136" o:spid="_x0000_s1027" style="position:absolute;left:12054;top:-40;width:4062;height:642;visibility:visible;mso-wrap-style:square;v-text-anchor:top" coordsize="4062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" path="m,642r4062,l4062,,,,,642xe" filled="f" strokecolor="#77797b" strokeweight=".5pt">
                  <v:path arrowok="t" o:connecttype="custom" o:connectlocs="0,602;4062,602;4062,-40;0,-40;0,602" o:connectangles="0,0,0,0,0"/>
                </v:shape>
                <w10:wrap anchorx="page"/>
              </v:group>
            </w:pict>
          </mc:Fallback>
        </mc:AlternateConten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>Payee:</w:t>
      </w:r>
    </w:p>
    <w:p w14:paraId="00B8EE1C" w14:textId="3B9D05E0" w:rsidR="0006545D" w:rsidRPr="00961AA1" w:rsidRDefault="0006545D">
      <w:pPr>
        <w:spacing w:line="200" w:lineRule="exact"/>
        <w:rPr>
          <w:rFonts w:asciiTheme="minorHAnsi" w:hAnsiTheme="minorHAnsi" w:cstheme="minorHAnsi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space="720"/>
        </w:sectPr>
      </w:pPr>
    </w:p>
    <w:p w14:paraId="1F29AA38" w14:textId="1FC14098" w:rsidR="0006545D" w:rsidRPr="00961AA1" w:rsidRDefault="00BC7CE5" w:rsidP="00D629E1">
      <w:pPr>
        <w:spacing w:line="260" w:lineRule="exact"/>
        <w:ind w:right="-56" w:firstLine="113"/>
        <w:rPr>
          <w:rFonts w:asciiTheme="minorHAnsi" w:hAnsiTheme="minorHAnsi" w:cstheme="minorHAnsi"/>
          <w:sz w:val="24"/>
          <w:szCs w:val="24"/>
        </w:rPr>
      </w:pPr>
      <w:r w:rsidRPr="003C7104">
        <w:rPr>
          <w:rFonts w:asciiTheme="minorHAnsi" w:hAnsiTheme="minorHAnsi" w:cstheme="minorHAnsi"/>
          <w:b/>
          <w:position w:val="-1"/>
          <w:sz w:val="24"/>
          <w:szCs w:val="24"/>
        </w:rPr>
        <w:t>Details</w:t>
      </w:r>
      <w:r w:rsidRPr="003C7104">
        <w:rPr>
          <w:rFonts w:asciiTheme="minorHAnsi" w:hAnsiTheme="minorHAnsi" w:cstheme="minorHAnsi"/>
          <w:b/>
          <w:spacing w:val="-22"/>
          <w:position w:val="-1"/>
          <w:sz w:val="24"/>
          <w:szCs w:val="24"/>
        </w:rPr>
        <w:t xml:space="preserve"> </w:t>
      </w:r>
      <w:r w:rsidRPr="003C7104">
        <w:rPr>
          <w:rFonts w:asciiTheme="minorHAnsi" w:hAnsiTheme="minorHAnsi" w:cstheme="minorHAnsi"/>
          <w:i/>
          <w:position w:val="-1"/>
          <w:sz w:val="24"/>
          <w:szCs w:val="24"/>
        </w:rPr>
        <w:t>-</w:t>
      </w:r>
      <w:r w:rsidRPr="003C7104">
        <w:rPr>
          <w:rFonts w:asciiTheme="minorHAnsi" w:hAnsiTheme="minorHAnsi" w:cstheme="minorHAnsi"/>
          <w:i/>
          <w:spacing w:val="1"/>
          <w:position w:val="-1"/>
          <w:sz w:val="24"/>
          <w:szCs w:val="24"/>
        </w:rPr>
        <w:t xml:space="preserve"> </w:t>
      </w:r>
      <w:r w:rsidRPr="003C7104">
        <w:rPr>
          <w:rFonts w:asciiTheme="minorHAnsi" w:hAnsiTheme="minorHAnsi" w:cstheme="minorHAnsi"/>
          <w:i/>
          <w:position w:val="-1"/>
          <w:sz w:val="24"/>
          <w:szCs w:val="24"/>
        </w:rPr>
        <w:t>please</w:t>
      </w:r>
      <w:r w:rsidRPr="003C7104">
        <w:rPr>
          <w:rFonts w:asciiTheme="minorHAnsi" w:hAnsiTheme="minorHAnsi" w:cstheme="minorHAnsi"/>
          <w:i/>
          <w:spacing w:val="-2"/>
          <w:position w:val="-1"/>
          <w:sz w:val="24"/>
          <w:szCs w:val="24"/>
        </w:rPr>
        <w:t xml:space="preserve"> </w:t>
      </w:r>
      <w:r w:rsidRPr="003C7104">
        <w:rPr>
          <w:rFonts w:asciiTheme="minorHAnsi" w:hAnsiTheme="minorHAnsi" w:cstheme="minorHAnsi"/>
          <w:i/>
          <w:position w:val="-1"/>
          <w:sz w:val="24"/>
          <w:szCs w:val="24"/>
        </w:rPr>
        <w:t>attach</w:t>
      </w:r>
      <w:r w:rsidRPr="003C7104">
        <w:rPr>
          <w:rFonts w:asciiTheme="minorHAnsi" w:hAnsiTheme="minorHAnsi" w:cstheme="minorHAnsi"/>
          <w:i/>
          <w:spacing w:val="34"/>
          <w:position w:val="-1"/>
          <w:sz w:val="24"/>
          <w:szCs w:val="24"/>
        </w:rPr>
        <w:t xml:space="preserve"> </w:t>
      </w:r>
      <w:r w:rsidRPr="003C7104">
        <w:rPr>
          <w:rFonts w:asciiTheme="minorHAnsi" w:hAnsiTheme="minorHAnsi" w:cstheme="minorHAnsi"/>
          <w:i/>
          <w:w w:val="98"/>
          <w:position w:val="-1"/>
          <w:sz w:val="24"/>
          <w:szCs w:val="24"/>
        </w:rPr>
        <w:t>invoices,</w:t>
      </w:r>
      <w:r w:rsidRPr="003C7104">
        <w:rPr>
          <w:rFonts w:asciiTheme="minorHAnsi" w:hAnsiTheme="minorHAnsi" w:cstheme="minorHAnsi"/>
          <w:i/>
          <w:spacing w:val="-7"/>
          <w:w w:val="98"/>
          <w:position w:val="-1"/>
          <w:sz w:val="24"/>
          <w:szCs w:val="24"/>
        </w:rPr>
        <w:t xml:space="preserve"> </w:t>
      </w:r>
      <w:r w:rsidRPr="003C7104">
        <w:rPr>
          <w:rFonts w:asciiTheme="minorHAnsi" w:hAnsiTheme="minorHAnsi" w:cstheme="minorHAnsi"/>
          <w:i/>
          <w:position w:val="-1"/>
          <w:sz w:val="24"/>
          <w:szCs w:val="24"/>
        </w:rPr>
        <w:t>receipts,</w:t>
      </w:r>
      <w:r w:rsidRPr="003C7104">
        <w:rPr>
          <w:rFonts w:asciiTheme="minorHAnsi" w:hAnsiTheme="minorHAnsi" w:cstheme="minorHAnsi"/>
          <w:i/>
          <w:spacing w:val="-16"/>
          <w:position w:val="-1"/>
          <w:sz w:val="24"/>
          <w:szCs w:val="24"/>
        </w:rPr>
        <w:t xml:space="preserve"> </w:t>
      </w:r>
      <w:proofErr w:type="spellStart"/>
      <w:r w:rsidRPr="003C7104">
        <w:rPr>
          <w:rFonts w:asciiTheme="minorHAnsi" w:hAnsiTheme="minorHAnsi" w:cstheme="minorHAnsi"/>
          <w:i/>
          <w:w w:val="105"/>
          <w:position w:val="-1"/>
          <w:sz w:val="24"/>
          <w:szCs w:val="24"/>
        </w:rPr>
        <w:t>etc</w:t>
      </w:r>
      <w:proofErr w:type="spellEnd"/>
      <w:r w:rsidRPr="003C7104">
        <w:rPr>
          <w:rFonts w:asciiTheme="minorHAnsi" w:hAnsiTheme="minorHAnsi" w:cstheme="minorHAnsi"/>
          <w:b/>
          <w:w w:val="82"/>
          <w:position w:val="-1"/>
          <w:sz w:val="24"/>
          <w:szCs w:val="24"/>
        </w:rPr>
        <w:t>:</w:t>
      </w:r>
      <w:r w:rsidR="00D73A51">
        <w:rPr>
          <w:rFonts w:asciiTheme="minorHAnsi" w:hAnsiTheme="minorHAnsi" w:cstheme="minorHAnsi"/>
          <w:b/>
          <w:position w:val="-1"/>
          <w:sz w:val="24"/>
          <w:szCs w:val="24"/>
        </w:rPr>
        <w:tab/>
      </w:r>
      <w:r w:rsidR="00D73A51">
        <w:rPr>
          <w:rFonts w:asciiTheme="minorHAnsi" w:hAnsiTheme="minorHAnsi" w:cstheme="minorHAnsi"/>
          <w:b/>
          <w:position w:val="-1"/>
          <w:sz w:val="24"/>
          <w:szCs w:val="24"/>
        </w:rPr>
        <w:tab/>
      </w:r>
      <w:r w:rsidR="00D73A51">
        <w:rPr>
          <w:rFonts w:asciiTheme="minorHAnsi" w:hAnsiTheme="minorHAnsi" w:cstheme="minorHAnsi"/>
          <w:b/>
          <w:position w:val="-1"/>
          <w:sz w:val="24"/>
          <w:szCs w:val="24"/>
        </w:rPr>
        <w:tab/>
      </w:r>
      <w:r w:rsidR="00D73A51">
        <w:rPr>
          <w:rFonts w:asciiTheme="minorHAnsi" w:hAnsiTheme="minorHAnsi" w:cstheme="minorHAnsi"/>
          <w:b/>
          <w:position w:val="-1"/>
          <w:sz w:val="24"/>
          <w:szCs w:val="24"/>
        </w:rPr>
        <w:tab/>
      </w:r>
      <w:r w:rsidR="00D73A51">
        <w:rPr>
          <w:rFonts w:asciiTheme="minorHAnsi" w:hAnsiTheme="minorHAnsi" w:cstheme="minorHAnsi"/>
          <w:b/>
          <w:position w:val="-1"/>
          <w:sz w:val="24"/>
          <w:szCs w:val="24"/>
        </w:rPr>
        <w:tab/>
        <w:t xml:space="preserve">     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 xml:space="preserve">£                </w:t>
      </w:r>
      <w:r w:rsidRPr="00961AA1">
        <w:rPr>
          <w:rFonts w:asciiTheme="minorHAnsi" w:hAnsiTheme="minorHAnsi" w:cstheme="minorHAnsi"/>
          <w:b/>
          <w:color w:val="363435"/>
          <w:spacing w:val="51"/>
          <w:position w:val="-1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position w:val="-1"/>
          <w:sz w:val="24"/>
          <w:szCs w:val="24"/>
        </w:rPr>
        <w:t>p</w:t>
      </w:r>
    </w:p>
    <w:p w14:paraId="7CA94902" w14:textId="0904D46B" w:rsidR="009D29CD" w:rsidRDefault="003C7104">
      <w:pPr>
        <w:spacing w:before="28"/>
        <w:rPr>
          <w:rFonts w:asciiTheme="minorHAnsi" w:hAnsiTheme="minorHAnsi" w:cstheme="minorHAnsi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F56D0F" wp14:editId="06D5ACB2">
                <wp:simplePos x="0" y="0"/>
                <wp:positionH relativeFrom="page">
                  <wp:posOffset>457200</wp:posOffset>
                </wp:positionH>
                <wp:positionV relativeFrom="paragraph">
                  <wp:posOffset>87512</wp:posOffset>
                </wp:positionV>
                <wp:extent cx="6379535" cy="2392325"/>
                <wp:effectExtent l="0" t="0" r="254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5" cy="239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60"/>
                              <w:gridCol w:w="30"/>
                              <w:gridCol w:w="1104"/>
                              <w:gridCol w:w="30"/>
                              <w:gridCol w:w="8"/>
                              <w:gridCol w:w="980"/>
                            </w:tblGrid>
                            <w:tr w:rsidR="009160CF" w14:paraId="4D4433A5" w14:textId="77777777" w:rsidTr="003C7104">
                              <w:trPr>
                                <w:trHeight w:hRule="exact" w:val="3271"/>
                              </w:trPr>
                              <w:tc>
                                <w:tcPr>
                                  <w:tcW w:w="766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5A488202" w14:textId="1D12C4BD" w:rsidR="00D629E1" w:rsidRDefault="00D629E1">
                                  <w:r>
                                    <w:t xml:space="preserve">   </w:t>
                                  </w:r>
                                </w:p>
                                <w:p w14:paraId="3F0D68A1" w14:textId="4020D41A" w:rsidR="003C7104" w:rsidRPr="00961AA1" w:rsidRDefault="003C7104" w:rsidP="003C7104">
                                  <w:pPr>
                                    <w:spacing w:line="260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Description of Purchase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  <w:p w14:paraId="14F44D9B" w14:textId="7196BE3F" w:rsidR="00D629E1" w:rsidRDefault="00D629E1" w:rsidP="00D629E1"/>
                                <w:p w14:paraId="33674D71" w14:textId="77777777" w:rsidR="00D629E1" w:rsidRDefault="00D629E1"/>
                                <w:p w14:paraId="7842E539" w14:textId="2219D2CF" w:rsidR="009160CF" w:rsidRDefault="009160CF"/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3960A3A2" w14:textId="77777777" w:rsidR="009160CF" w:rsidRDefault="009160CF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11B04BF1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  <w:p w14:paraId="4B72554B" w14:textId="52139EF0" w:rsidR="00D629E1" w:rsidRDefault="003C7104" w:rsidP="005918B1">
                                  <w:pPr>
                                    <w:jc w:val="center"/>
                                  </w:pP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0" w:type="dxa"/>
                                  <w:gridSpan w:val="2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7C3EF71C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12248FA5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  <w:p w14:paraId="169AD759" w14:textId="494C1072" w:rsidR="00D629E1" w:rsidRDefault="003C7104" w:rsidP="005918B1">
                                  <w:pPr>
                                    <w:jc w:val="center"/>
                                  </w:pP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9160CF" w14:paraId="0343CC1F" w14:textId="77777777" w:rsidTr="003C7104">
                              <w:trPr>
                                <w:trHeight w:hRule="exact" w:val="67"/>
                              </w:trPr>
                              <w:tc>
                                <w:tcPr>
                                  <w:tcW w:w="7690" w:type="dxa"/>
                                  <w:gridSpan w:val="2"/>
                                  <w:vMerge w:val="restart"/>
                                  <w:tcBorders>
                                    <w:top w:val="single" w:sz="4" w:space="0" w:color="77797B"/>
                                    <w:left w:val="nil"/>
                                    <w:right w:val="single" w:sz="4" w:space="0" w:color="77797B"/>
                                  </w:tcBorders>
                                </w:tcPr>
                                <w:p w14:paraId="4C7E1144" w14:textId="77777777" w:rsidR="009160CF" w:rsidRDefault="009160CF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1B692CC1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E6B3CB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2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298C37C2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160CF" w14:paraId="2096B464" w14:textId="77777777" w:rsidTr="003C7104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7690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AFA6F0B" w14:textId="77777777" w:rsidR="009160CF" w:rsidRDefault="009160CF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5482D22A" w14:textId="061FD2E3" w:rsidR="009160CF" w:rsidRDefault="003C7104" w:rsidP="005918B1">
                                  <w:pPr>
                                    <w:jc w:val="center"/>
                                  </w:pP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22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39C56595" w14:textId="77777777" w:rsidR="009160CF" w:rsidRDefault="009160CF" w:rsidP="005918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gridSpan w:val="2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64D6D42D" w14:textId="0DEA1068" w:rsidR="009160CF" w:rsidRDefault="003C7104" w:rsidP="005918B1">
                                  <w:pPr>
                                    <w:jc w:val="center"/>
                                  </w:pP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</w:tbl>
                          <w:p w14:paraId="50932556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6D0F" id="Text Box 4" o:spid="_x0000_s1030" type="#_x0000_t202" style="position:absolute;margin-left:36pt;margin-top:6.9pt;width:502.35pt;height:18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60"/>
                        <w:gridCol w:w="30"/>
                        <w:gridCol w:w="1104"/>
                        <w:gridCol w:w="30"/>
                        <w:gridCol w:w="8"/>
                        <w:gridCol w:w="980"/>
                      </w:tblGrid>
                      <w:tr w:rsidR="009160CF" w14:paraId="4D4433A5" w14:textId="77777777" w:rsidTr="003C7104">
                        <w:trPr>
                          <w:trHeight w:hRule="exact" w:val="3271"/>
                        </w:trPr>
                        <w:tc>
                          <w:tcPr>
                            <w:tcW w:w="766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5A488202" w14:textId="1D12C4BD" w:rsidR="00D629E1" w:rsidRDefault="00D629E1">
                            <w:r>
                              <w:t xml:space="preserve">   </w:t>
                            </w:r>
                          </w:p>
                          <w:p w14:paraId="3F0D68A1" w14:textId="4020D41A" w:rsidR="003C7104" w:rsidRPr="00961AA1" w:rsidRDefault="003C7104" w:rsidP="003C7104">
                            <w:pPr>
                              <w:spacing w:line="260" w:lineRule="exact"/>
                              <w:ind w:left="10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Description of Purchase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4F44D9B" w14:textId="7196BE3F" w:rsidR="00D629E1" w:rsidRDefault="00D629E1" w:rsidP="00D629E1"/>
                          <w:p w14:paraId="33674D71" w14:textId="77777777" w:rsidR="00D629E1" w:rsidRDefault="00D629E1"/>
                          <w:p w14:paraId="7842E539" w14:textId="2219D2CF" w:rsidR="009160CF" w:rsidRDefault="009160CF"/>
                        </w:tc>
                        <w:tc>
                          <w:tcPr>
                            <w:tcW w:w="3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3960A3A2" w14:textId="77777777" w:rsidR="009160CF" w:rsidRDefault="009160CF"/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11B04BF1" w14:textId="77777777" w:rsidR="009160CF" w:rsidRDefault="009160CF" w:rsidP="005918B1">
                            <w:pPr>
                              <w:jc w:val="center"/>
                            </w:pPr>
                          </w:p>
                          <w:p w14:paraId="4B72554B" w14:textId="52139EF0" w:rsidR="00D629E1" w:rsidRDefault="003C7104" w:rsidP="005918B1">
                            <w:pPr>
                              <w:jc w:val="center"/>
                            </w:pP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0" w:type="dxa"/>
                            <w:gridSpan w:val="2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7C3EF71C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12248FA5" w14:textId="77777777" w:rsidR="009160CF" w:rsidRDefault="009160CF" w:rsidP="005918B1">
                            <w:pPr>
                              <w:jc w:val="center"/>
                            </w:pPr>
                          </w:p>
                          <w:p w14:paraId="169AD759" w14:textId="494C1072" w:rsidR="00D629E1" w:rsidRDefault="003C7104" w:rsidP="005918B1">
                            <w:pPr>
                              <w:jc w:val="center"/>
                            </w:pP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</w:tr>
                      <w:tr w:rsidR="009160CF" w14:paraId="0343CC1F" w14:textId="77777777" w:rsidTr="003C7104">
                        <w:trPr>
                          <w:trHeight w:hRule="exact" w:val="67"/>
                        </w:trPr>
                        <w:tc>
                          <w:tcPr>
                            <w:tcW w:w="7690" w:type="dxa"/>
                            <w:gridSpan w:val="2"/>
                            <w:vMerge w:val="restart"/>
                            <w:tcBorders>
                              <w:top w:val="single" w:sz="4" w:space="0" w:color="77797B"/>
                              <w:left w:val="nil"/>
                              <w:right w:val="single" w:sz="4" w:space="0" w:color="77797B"/>
                            </w:tcBorders>
                          </w:tcPr>
                          <w:p w14:paraId="4C7E1144" w14:textId="77777777" w:rsidR="009160CF" w:rsidRDefault="009160CF"/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1B692CC1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E6B3CB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8" w:type="dxa"/>
                            <w:gridSpan w:val="2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298C37C2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</w:tr>
                      <w:tr w:rsidR="009160CF" w14:paraId="2096B464" w14:textId="77777777" w:rsidTr="003C7104">
                        <w:trPr>
                          <w:trHeight w:hRule="exact" w:val="359"/>
                        </w:trPr>
                        <w:tc>
                          <w:tcPr>
                            <w:tcW w:w="7690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77797B"/>
                            </w:tcBorders>
                          </w:tcPr>
                          <w:p w14:paraId="5AFA6F0B" w14:textId="77777777" w:rsidR="009160CF" w:rsidRDefault="009160CF"/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5482D22A" w14:textId="061FD2E3" w:rsidR="009160CF" w:rsidRDefault="003C7104" w:rsidP="005918B1">
                            <w:pPr>
                              <w:jc w:val="center"/>
                            </w:pP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22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39C56595" w14:textId="77777777" w:rsidR="009160CF" w:rsidRDefault="009160CF" w:rsidP="005918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8" w:type="dxa"/>
                            <w:gridSpan w:val="2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64D6D42D" w14:textId="0DEA1068" w:rsidR="009160CF" w:rsidRDefault="003C7104" w:rsidP="005918B1">
                            <w:pPr>
                              <w:jc w:val="center"/>
                            </w:pP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</w:tr>
                    </w:tbl>
                    <w:p w14:paraId="50932556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="00BC7CE5" w:rsidRPr="00961AA1">
        <w:rPr>
          <w:rFonts w:asciiTheme="minorHAnsi" w:hAnsiTheme="minorHAnsi" w:cstheme="minorHAnsi"/>
        </w:rPr>
        <w:br w:type="column"/>
      </w:r>
    </w:p>
    <w:p w14:paraId="1C73E86F" w14:textId="1CC61BD0" w:rsidR="0006545D" w:rsidRPr="00961AA1" w:rsidRDefault="00BC7CE5">
      <w:pPr>
        <w:spacing w:before="28"/>
        <w:rPr>
          <w:rFonts w:asciiTheme="minorHAnsi" w:hAnsiTheme="minorHAnsi" w:cstheme="minorHAnsi"/>
          <w:sz w:val="24"/>
          <w:szCs w:val="24"/>
        </w:rPr>
        <w:sectPr w:rsidR="0006545D" w:rsidRPr="00961AA1">
          <w:type w:val="continuous"/>
          <w:pgSz w:w="16840" w:h="11920" w:orient="landscape"/>
          <w:pgMar w:top="320" w:right="620" w:bottom="280" w:left="620" w:header="720" w:footer="720" w:gutter="0"/>
          <w:cols w:num="2" w:space="720" w:equalWidth="0">
            <w:col w:w="9583" w:space="1846"/>
            <w:col w:w="4171"/>
          </w:cols>
        </w:sectPr>
      </w:pP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Details:</w:t>
      </w:r>
      <w:r w:rsidR="00D73A51">
        <w:rPr>
          <w:rFonts w:asciiTheme="minorHAnsi" w:hAnsiTheme="minorHAnsi" w:cstheme="minorHAnsi"/>
          <w:b/>
          <w:color w:val="363435"/>
          <w:sz w:val="24"/>
          <w:szCs w:val="24"/>
        </w:rPr>
        <w:tab/>
      </w:r>
      <w:r w:rsidR="00D73A51">
        <w:rPr>
          <w:rFonts w:asciiTheme="minorHAnsi" w:hAnsiTheme="minorHAnsi" w:cstheme="minorHAnsi"/>
          <w:b/>
          <w:color w:val="363435"/>
          <w:sz w:val="24"/>
          <w:szCs w:val="24"/>
        </w:rPr>
        <w:tab/>
        <w:t xml:space="preserve">       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£  </w:t>
      </w:r>
      <w:r w:rsidR="00D73A5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 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 xml:space="preserve">          </w:t>
      </w:r>
      <w:r w:rsidRPr="00961AA1">
        <w:rPr>
          <w:rFonts w:asciiTheme="minorHAnsi" w:hAnsiTheme="minorHAnsi" w:cstheme="minorHAnsi"/>
          <w:b/>
          <w:color w:val="363435"/>
          <w:spacing w:val="7"/>
          <w:sz w:val="24"/>
          <w:szCs w:val="24"/>
        </w:rPr>
        <w:t xml:space="preserve"> </w:t>
      </w:r>
      <w:r w:rsidRPr="00961AA1">
        <w:rPr>
          <w:rFonts w:asciiTheme="minorHAnsi" w:hAnsiTheme="minorHAnsi" w:cstheme="minorHAnsi"/>
          <w:b/>
          <w:color w:val="363435"/>
          <w:sz w:val="24"/>
          <w:szCs w:val="24"/>
        </w:rPr>
        <w:t>p</w:t>
      </w:r>
    </w:p>
    <w:p w14:paraId="25A8A5BF" w14:textId="70F52E79" w:rsidR="0006545D" w:rsidRPr="00961AA1" w:rsidRDefault="00D629E1">
      <w:pPr>
        <w:spacing w:before="5" w:line="180" w:lineRule="exact"/>
        <w:rPr>
          <w:rFonts w:asciiTheme="minorHAnsi" w:hAnsiTheme="minorHAnsi" w:cstheme="minorHAnsi"/>
          <w:sz w:val="18"/>
          <w:szCs w:val="18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424CEBA" wp14:editId="5BBDEA78">
                <wp:simplePos x="0" y="0"/>
                <wp:positionH relativeFrom="page">
                  <wp:posOffset>7634177</wp:posOffset>
                </wp:positionH>
                <wp:positionV relativeFrom="paragraph">
                  <wp:posOffset>44745</wp:posOffset>
                </wp:positionV>
                <wp:extent cx="2664297" cy="4283710"/>
                <wp:effectExtent l="0" t="0" r="317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297" cy="428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45"/>
                              <w:gridCol w:w="30"/>
                              <w:gridCol w:w="975"/>
                              <w:gridCol w:w="30"/>
                              <w:gridCol w:w="850"/>
                            </w:tblGrid>
                            <w:tr w:rsidR="009160CF" w14:paraId="72009291" w14:textId="77777777" w:rsidTr="00D73A51">
                              <w:trPr>
                                <w:trHeight w:hRule="exact" w:val="6311"/>
                              </w:trPr>
                              <w:tc>
                                <w:tcPr>
                                  <w:tcW w:w="2245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4960DEF7" w14:textId="77777777" w:rsidR="009160CF" w:rsidRDefault="009160CF"/>
                              </w:tc>
                              <w:tc>
                                <w:tcPr>
                                  <w:tcW w:w="3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245674E3" w14:textId="77777777" w:rsidR="009160CF" w:rsidRDefault="009160CF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3CEE310" w14:textId="77777777" w:rsidR="009160CF" w:rsidRDefault="009160CF"/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2E991F0" w14:textId="77777777" w:rsidR="009160CF" w:rsidRDefault="009160CF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659075B5" w14:textId="77777777" w:rsidR="009160CF" w:rsidRDefault="009160CF"/>
                              </w:tc>
                            </w:tr>
                            <w:tr w:rsidR="009160CF" w14:paraId="339715EF" w14:textId="77777777" w:rsidTr="00D73A51">
                              <w:trPr>
                                <w:trHeight w:hRule="exact" w:val="67"/>
                              </w:trPr>
                              <w:tc>
                                <w:tcPr>
                                  <w:tcW w:w="2275" w:type="dxa"/>
                                  <w:gridSpan w:val="2"/>
                                  <w:vMerge w:val="restart"/>
                                  <w:tcBorders>
                                    <w:top w:val="single" w:sz="4" w:space="0" w:color="77797B"/>
                                    <w:left w:val="nil"/>
                                    <w:right w:val="single" w:sz="4" w:space="0" w:color="77797B"/>
                                  </w:tcBorders>
                                </w:tcPr>
                                <w:p w14:paraId="1B03C182" w14:textId="4E665DC6" w:rsidR="009160CF" w:rsidRDefault="00D73A51"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3"/>
                                      <w:sz w:val="24"/>
                                      <w:szCs w:val="24"/>
                                    </w:rPr>
                                    <w:t xml:space="preserve">                                 </w:t>
                                  </w:r>
                                  <w:r w:rsidR="00D629E1"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3"/>
                                      <w:sz w:val="24"/>
                                      <w:szCs w:val="24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7A236360" w14:textId="77777777" w:rsidR="009160CF" w:rsidRDefault="009160CF"/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86132" w14:textId="77777777" w:rsidR="009160CF" w:rsidRDefault="009160CF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7797B"/>
                                    <w:left w:val="nil"/>
                                    <w:bottom w:val="single" w:sz="4" w:space="0" w:color="77797B"/>
                                    <w:right w:val="nil"/>
                                  </w:tcBorders>
                                </w:tcPr>
                                <w:p w14:paraId="68A596CD" w14:textId="77777777" w:rsidR="009160CF" w:rsidRDefault="009160CF"/>
                              </w:tc>
                            </w:tr>
                            <w:tr w:rsidR="009160CF" w14:paraId="2C86690D" w14:textId="77777777" w:rsidTr="00D73A51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227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46313509" w14:textId="77777777" w:rsidR="009160CF" w:rsidRDefault="009160CF"/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68CC717C" w14:textId="77777777" w:rsidR="009160CF" w:rsidRDefault="009160CF"/>
                              </w:tc>
                              <w:tc>
                                <w:tcPr>
                                  <w:tcW w:w="2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062A8C60" w14:textId="77777777" w:rsidR="009160CF" w:rsidRDefault="009160CF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2957E8B0" w14:textId="77777777" w:rsidR="009160CF" w:rsidRDefault="009160CF"/>
                              </w:tc>
                            </w:tr>
                          </w:tbl>
                          <w:p w14:paraId="3B78EBA5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CEBA" id="_x0000_s1031" type="#_x0000_t202" style="position:absolute;margin-left:601.1pt;margin-top:3.5pt;width:209.8pt;height:337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RN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45"/>
                        <w:gridCol w:w="30"/>
                        <w:gridCol w:w="975"/>
                        <w:gridCol w:w="30"/>
                        <w:gridCol w:w="850"/>
                      </w:tblGrid>
                      <w:tr w:rsidR="009160CF" w14:paraId="72009291" w14:textId="77777777" w:rsidTr="00D73A51">
                        <w:trPr>
                          <w:trHeight w:hRule="exact" w:val="6311"/>
                        </w:trPr>
                        <w:tc>
                          <w:tcPr>
                            <w:tcW w:w="2245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4960DEF7" w14:textId="77777777" w:rsidR="009160CF" w:rsidRDefault="009160CF"/>
                        </w:tc>
                        <w:tc>
                          <w:tcPr>
                            <w:tcW w:w="3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245674E3" w14:textId="77777777" w:rsidR="009160CF" w:rsidRDefault="009160CF"/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3CEE310" w14:textId="77777777" w:rsidR="009160CF" w:rsidRDefault="009160CF"/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52E991F0" w14:textId="77777777" w:rsidR="009160CF" w:rsidRDefault="009160CF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659075B5" w14:textId="77777777" w:rsidR="009160CF" w:rsidRDefault="009160CF"/>
                        </w:tc>
                      </w:tr>
                      <w:tr w:rsidR="009160CF" w14:paraId="339715EF" w14:textId="77777777" w:rsidTr="00D73A51">
                        <w:trPr>
                          <w:trHeight w:hRule="exact" w:val="67"/>
                        </w:trPr>
                        <w:tc>
                          <w:tcPr>
                            <w:tcW w:w="2275" w:type="dxa"/>
                            <w:gridSpan w:val="2"/>
                            <w:vMerge w:val="restart"/>
                            <w:tcBorders>
                              <w:top w:val="single" w:sz="4" w:space="0" w:color="77797B"/>
                              <w:left w:val="nil"/>
                              <w:right w:val="single" w:sz="4" w:space="0" w:color="77797B"/>
                            </w:tcBorders>
                          </w:tcPr>
                          <w:p w14:paraId="1B03C182" w14:textId="4E665DC6" w:rsidR="009160CF" w:rsidRDefault="00D73A51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3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D629E1"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3"/>
                                <w:sz w:val="24"/>
                                <w:szCs w:val="24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7A236360" w14:textId="77777777" w:rsidR="009160CF" w:rsidRDefault="009160CF"/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86132" w14:textId="77777777" w:rsidR="009160CF" w:rsidRDefault="009160CF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77797B"/>
                              <w:left w:val="nil"/>
                              <w:bottom w:val="single" w:sz="4" w:space="0" w:color="77797B"/>
                              <w:right w:val="nil"/>
                            </w:tcBorders>
                          </w:tcPr>
                          <w:p w14:paraId="68A596CD" w14:textId="77777777" w:rsidR="009160CF" w:rsidRDefault="009160CF"/>
                        </w:tc>
                      </w:tr>
                      <w:tr w:rsidR="009160CF" w14:paraId="2C86690D" w14:textId="77777777" w:rsidTr="00D73A51">
                        <w:trPr>
                          <w:trHeight w:hRule="exact" w:val="358"/>
                        </w:trPr>
                        <w:tc>
                          <w:tcPr>
                            <w:tcW w:w="2275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  <w:right w:val="single" w:sz="4" w:space="0" w:color="77797B"/>
                            </w:tcBorders>
                          </w:tcPr>
                          <w:p w14:paraId="46313509" w14:textId="77777777" w:rsidR="009160CF" w:rsidRDefault="009160CF"/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68CC717C" w14:textId="77777777" w:rsidR="009160CF" w:rsidRDefault="009160CF"/>
                        </w:tc>
                        <w:tc>
                          <w:tcPr>
                            <w:tcW w:w="2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062A8C60" w14:textId="77777777" w:rsidR="009160CF" w:rsidRDefault="009160CF"/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2957E8B0" w14:textId="77777777" w:rsidR="009160CF" w:rsidRDefault="009160CF"/>
                        </w:tc>
                      </w:tr>
                    </w:tbl>
                    <w:p w14:paraId="3B78EBA5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  <w:r w:rsidR="00BC7CE5"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0A987DC" wp14:editId="12CDF5B7">
                <wp:simplePos x="0" y="0"/>
                <wp:positionH relativeFrom="page">
                  <wp:posOffset>8561705</wp:posOffset>
                </wp:positionH>
                <wp:positionV relativeFrom="page">
                  <wp:posOffset>5420995</wp:posOffset>
                </wp:positionV>
                <wp:extent cx="2130425" cy="2139315"/>
                <wp:effectExtent l="0" t="1270" r="4445" b="27876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2139315"/>
                          <a:chOff x="13483" y="8537"/>
                          <a:chExt cx="3355" cy="3369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4919" y="9812"/>
                            <a:ext cx="1499" cy="1622"/>
                            <a:chOff x="14919" y="9812"/>
                            <a:chExt cx="1499" cy="1622"/>
                          </a:xfrm>
                        </wpg:grpSpPr>
                        <wps:wsp>
                          <wps:cNvPr id="10" name="Freeform 129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281 14919"/>
                                <a:gd name="T1" fmla="*/ T0 w 1499"/>
                                <a:gd name="T2" fmla="+- 0 10875 9812"/>
                                <a:gd name="T3" fmla="*/ 10875 h 1622"/>
                                <a:gd name="T4" fmla="+- 0 16235 14919"/>
                                <a:gd name="T5" fmla="*/ T4 w 1499"/>
                                <a:gd name="T6" fmla="+- 0 10921 9812"/>
                                <a:gd name="T7" fmla="*/ 10921 h 1622"/>
                                <a:gd name="T8" fmla="+- 0 16253 14919"/>
                                <a:gd name="T9" fmla="*/ T8 w 1499"/>
                                <a:gd name="T10" fmla="+- 0 10939 9812"/>
                                <a:gd name="T11" fmla="*/ 10939 h 1622"/>
                                <a:gd name="T12" fmla="+- 0 16299 14919"/>
                                <a:gd name="T13" fmla="*/ T12 w 1499"/>
                                <a:gd name="T14" fmla="+- 0 10893 9812"/>
                                <a:gd name="T15" fmla="*/ 10893 h 1622"/>
                                <a:gd name="T16" fmla="+- 0 16281 14919"/>
                                <a:gd name="T17" fmla="*/ T16 w 1499"/>
                                <a:gd name="T18" fmla="+- 0 10875 9812"/>
                                <a:gd name="T19" fmla="*/ 10875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362" y="1063"/>
                                  </a:moveTo>
                                  <a:lnTo>
                                    <a:pt x="1316" y="1109"/>
                                  </a:lnTo>
                                  <a:lnTo>
                                    <a:pt x="1334" y="1127"/>
                                  </a:lnTo>
                                  <a:lnTo>
                                    <a:pt x="1380" y="1081"/>
                                  </a:lnTo>
                                  <a:lnTo>
                                    <a:pt x="1362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8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4955 14919"/>
                                <a:gd name="T1" fmla="*/ T0 w 1499"/>
                                <a:gd name="T2" fmla="+- 0 10596 9812"/>
                                <a:gd name="T3" fmla="*/ 10596 h 1622"/>
                                <a:gd name="T4" fmla="+- 0 15039 14919"/>
                                <a:gd name="T5" fmla="*/ T4 w 1499"/>
                                <a:gd name="T6" fmla="+- 0 10512 9812"/>
                                <a:gd name="T7" fmla="*/ 10512 h 1622"/>
                                <a:gd name="T8" fmla="+- 0 15021 14919"/>
                                <a:gd name="T9" fmla="*/ T8 w 1499"/>
                                <a:gd name="T10" fmla="+- 0 10494 9812"/>
                                <a:gd name="T11" fmla="*/ 10494 h 1622"/>
                                <a:gd name="T12" fmla="+- 0 14919 14919"/>
                                <a:gd name="T13" fmla="*/ T12 w 1499"/>
                                <a:gd name="T14" fmla="+- 0 10596 9812"/>
                                <a:gd name="T15" fmla="*/ 10596 h 1622"/>
                                <a:gd name="T16" fmla="+- 0 15336 14919"/>
                                <a:gd name="T17" fmla="*/ T16 w 1499"/>
                                <a:gd name="T18" fmla="+- 0 11012 9812"/>
                                <a:gd name="T19" fmla="*/ 11012 h 1622"/>
                                <a:gd name="T20" fmla="+- 0 15354 14919"/>
                                <a:gd name="T21" fmla="*/ T20 w 1499"/>
                                <a:gd name="T22" fmla="+- 0 10994 9812"/>
                                <a:gd name="T23" fmla="*/ 10994 h 1622"/>
                                <a:gd name="T24" fmla="+- 0 14955 14919"/>
                                <a:gd name="T25" fmla="*/ T24 w 1499"/>
                                <a:gd name="T26" fmla="+- 0 10596 9812"/>
                                <a:gd name="T27" fmla="*/ 10596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36" y="784"/>
                                  </a:moveTo>
                                  <a:lnTo>
                                    <a:pt x="120" y="700"/>
                                  </a:lnTo>
                                  <a:lnTo>
                                    <a:pt x="102" y="682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417" y="1200"/>
                                  </a:lnTo>
                                  <a:lnTo>
                                    <a:pt x="435" y="1182"/>
                                  </a:lnTo>
                                  <a:lnTo>
                                    <a:pt x="36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7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400 14919"/>
                                <a:gd name="T1" fmla="*/ T0 w 1499"/>
                                <a:gd name="T2" fmla="+- 0 10756 9812"/>
                                <a:gd name="T3" fmla="*/ 10756 h 1622"/>
                                <a:gd name="T4" fmla="+- 0 16311 14919"/>
                                <a:gd name="T5" fmla="*/ T4 w 1499"/>
                                <a:gd name="T6" fmla="+- 0 10845 9812"/>
                                <a:gd name="T7" fmla="*/ 10845 h 1622"/>
                                <a:gd name="T8" fmla="+- 0 16329 14919"/>
                                <a:gd name="T9" fmla="*/ T8 w 1499"/>
                                <a:gd name="T10" fmla="+- 0 10863 9812"/>
                                <a:gd name="T11" fmla="*/ 10863 h 1622"/>
                                <a:gd name="T12" fmla="+- 0 16418 14919"/>
                                <a:gd name="T13" fmla="*/ T12 w 1499"/>
                                <a:gd name="T14" fmla="+- 0 10774 9812"/>
                                <a:gd name="T15" fmla="*/ 10774 h 1622"/>
                                <a:gd name="T16" fmla="+- 0 16400 14919"/>
                                <a:gd name="T17" fmla="*/ T16 w 1499"/>
                                <a:gd name="T18" fmla="+- 0 10756 9812"/>
                                <a:gd name="T19" fmla="*/ 10756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481" y="944"/>
                                  </a:moveTo>
                                  <a:lnTo>
                                    <a:pt x="1392" y="1033"/>
                                  </a:lnTo>
                                  <a:lnTo>
                                    <a:pt x="1410" y="1051"/>
                                  </a:lnTo>
                                  <a:lnTo>
                                    <a:pt x="1499" y="962"/>
                                  </a:lnTo>
                                  <a:lnTo>
                                    <a:pt x="1481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6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6101 14919"/>
                                <a:gd name="T1" fmla="*/ T0 w 1499"/>
                                <a:gd name="T2" fmla="+- 0 10100 9812"/>
                                <a:gd name="T3" fmla="*/ 10100 h 1622"/>
                                <a:gd name="T4" fmla="+- 0 16083 14919"/>
                                <a:gd name="T5" fmla="*/ T4 w 1499"/>
                                <a:gd name="T6" fmla="+- 0 10118 9812"/>
                                <a:gd name="T7" fmla="*/ 10118 h 1622"/>
                                <a:gd name="T8" fmla="+- 0 16267 14919"/>
                                <a:gd name="T9" fmla="*/ T8 w 1499"/>
                                <a:gd name="T10" fmla="+- 0 10302 9812"/>
                                <a:gd name="T11" fmla="*/ 10302 h 1622"/>
                                <a:gd name="T12" fmla="+- 0 16285 14919"/>
                                <a:gd name="T13" fmla="*/ T12 w 1499"/>
                                <a:gd name="T14" fmla="+- 0 10284 9812"/>
                                <a:gd name="T15" fmla="*/ 10284 h 1622"/>
                                <a:gd name="T16" fmla="+- 0 16101 14919"/>
                                <a:gd name="T17" fmla="*/ T16 w 1499"/>
                                <a:gd name="T18" fmla="+- 0 10100 9812"/>
                                <a:gd name="T19" fmla="*/ 10100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1182" y="288"/>
                                  </a:moveTo>
                                  <a:lnTo>
                                    <a:pt x="1164" y="306"/>
                                  </a:lnTo>
                                  <a:lnTo>
                                    <a:pt x="1348" y="490"/>
                                  </a:lnTo>
                                  <a:lnTo>
                                    <a:pt x="1366" y="472"/>
                                  </a:lnTo>
                                  <a:lnTo>
                                    <a:pt x="1182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25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5703 14919"/>
                                <a:gd name="T1" fmla="*/ T0 w 1499"/>
                                <a:gd name="T2" fmla="+- 0 9812 9812"/>
                                <a:gd name="T3" fmla="*/ 9812 h 1622"/>
                                <a:gd name="T4" fmla="+- 0 15690 14919"/>
                                <a:gd name="T5" fmla="*/ T4 w 1499"/>
                                <a:gd name="T6" fmla="+- 0 9824 9812"/>
                                <a:gd name="T7" fmla="*/ 9824 h 1622"/>
                                <a:gd name="T8" fmla="+- 0 15708 14919"/>
                                <a:gd name="T9" fmla="*/ T8 w 1499"/>
                                <a:gd name="T10" fmla="+- 0 9842 9812"/>
                                <a:gd name="T11" fmla="*/ 9842 h 1622"/>
                                <a:gd name="T12" fmla="+- 0 15721 14919"/>
                                <a:gd name="T13" fmla="*/ T12 w 1499"/>
                                <a:gd name="T14" fmla="+- 0 9830 9812"/>
                                <a:gd name="T15" fmla="*/ 9830 h 1622"/>
                                <a:gd name="T16" fmla="+- 0 15703 14919"/>
                                <a:gd name="T17" fmla="*/ T16 w 1499"/>
                                <a:gd name="T18" fmla="+- 0 9812 9812"/>
                                <a:gd name="T19" fmla="*/ 9812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784" y="0"/>
                                  </a:moveTo>
                                  <a:lnTo>
                                    <a:pt x="771" y="12"/>
                                  </a:lnTo>
                                  <a:lnTo>
                                    <a:pt x="789" y="30"/>
                                  </a:lnTo>
                                  <a:lnTo>
                                    <a:pt x="802" y="18"/>
                                  </a:lnTo>
                                  <a:lnTo>
                                    <a:pt x="7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24"/>
                          <wps:cNvSpPr>
                            <a:spLocks/>
                          </wps:cNvSpPr>
                          <wps:spPr bwMode="auto">
                            <a:xfrm>
                              <a:off x="14919" y="9812"/>
                              <a:ext cx="1499" cy="1622"/>
                            </a:xfrm>
                            <a:custGeom>
                              <a:avLst/>
                              <a:gdLst>
                                <a:gd name="T0" fmla="+- 0 15758 14919"/>
                                <a:gd name="T1" fmla="*/ T0 w 1499"/>
                                <a:gd name="T2" fmla="+- 0 11398 9812"/>
                                <a:gd name="T3" fmla="*/ 11398 h 1622"/>
                                <a:gd name="T4" fmla="+- 0 15369 14919"/>
                                <a:gd name="T5" fmla="*/ T4 w 1499"/>
                                <a:gd name="T6" fmla="+- 0 11009 9812"/>
                                <a:gd name="T7" fmla="*/ 11009 h 1622"/>
                                <a:gd name="T8" fmla="+- 0 15351 14919"/>
                                <a:gd name="T9" fmla="*/ T8 w 1499"/>
                                <a:gd name="T10" fmla="+- 0 11027 9812"/>
                                <a:gd name="T11" fmla="*/ 11027 h 1622"/>
                                <a:gd name="T12" fmla="+- 0 15758 14919"/>
                                <a:gd name="T13" fmla="*/ T12 w 1499"/>
                                <a:gd name="T14" fmla="+- 0 11434 9812"/>
                                <a:gd name="T15" fmla="*/ 11434 h 1622"/>
                                <a:gd name="T16" fmla="+- 0 16238 14919"/>
                                <a:gd name="T17" fmla="*/ T16 w 1499"/>
                                <a:gd name="T18" fmla="+- 0 10954 9812"/>
                                <a:gd name="T19" fmla="*/ 10954 h 1622"/>
                                <a:gd name="T20" fmla="+- 0 16220 14919"/>
                                <a:gd name="T21" fmla="*/ T20 w 1499"/>
                                <a:gd name="T22" fmla="+- 0 10936 9812"/>
                                <a:gd name="T23" fmla="*/ 10936 h 1622"/>
                                <a:gd name="T24" fmla="+- 0 15758 14919"/>
                                <a:gd name="T25" fmla="*/ T24 w 1499"/>
                                <a:gd name="T26" fmla="+- 0 11398 9812"/>
                                <a:gd name="T27" fmla="*/ 11398 h 1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9" h="1622">
                                  <a:moveTo>
                                    <a:pt x="839" y="1586"/>
                                  </a:moveTo>
                                  <a:lnTo>
                                    <a:pt x="450" y="1197"/>
                                  </a:lnTo>
                                  <a:lnTo>
                                    <a:pt x="432" y="1215"/>
                                  </a:lnTo>
                                  <a:lnTo>
                                    <a:pt x="839" y="1622"/>
                                  </a:lnTo>
                                  <a:lnTo>
                                    <a:pt x="1319" y="1142"/>
                                  </a:lnTo>
                                  <a:lnTo>
                                    <a:pt x="1301" y="1124"/>
                                  </a:lnTo>
                                  <a:lnTo>
                                    <a:pt x="839" y="1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3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14529" y="9332"/>
                              <a:ext cx="1339" cy="1339"/>
                              <a:chOff x="14529" y="9332"/>
                              <a:chExt cx="1339" cy="1339"/>
                            </a:xfrm>
                          </wpg:grpSpPr>
                          <wps:wsp>
                            <wps:cNvPr id="17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14529" y="9332"/>
                                <a:ext cx="1339" cy="1339"/>
                              </a:xfrm>
                              <a:custGeom>
                                <a:avLst/>
                                <a:gdLst>
                                  <a:gd name="T0" fmla="+- 0 15708 14529"/>
                                  <a:gd name="T1" fmla="*/ T0 w 1339"/>
                                  <a:gd name="T2" fmla="+- 0 9842 9332"/>
                                  <a:gd name="T3" fmla="*/ 9842 h 1339"/>
                                  <a:gd name="T4" fmla="+- 0 15039 14529"/>
                                  <a:gd name="T5" fmla="*/ T4 w 1339"/>
                                  <a:gd name="T6" fmla="+- 0 10512 9332"/>
                                  <a:gd name="T7" fmla="*/ 10512 h 1339"/>
                                  <a:gd name="T8" fmla="+- 0 15199 14529"/>
                                  <a:gd name="T9" fmla="*/ T8 w 1339"/>
                                  <a:gd name="T10" fmla="+- 0 10671 9332"/>
                                  <a:gd name="T11" fmla="*/ 10671 h 1339"/>
                                  <a:gd name="T12" fmla="+- 0 15868 14529"/>
                                  <a:gd name="T13" fmla="*/ T12 w 1339"/>
                                  <a:gd name="T14" fmla="+- 0 10002 9332"/>
                                  <a:gd name="T15" fmla="*/ 10002 h 1339"/>
                                  <a:gd name="T16" fmla="+- 0 15708 14529"/>
                                  <a:gd name="T17" fmla="*/ T16 w 1339"/>
                                  <a:gd name="T18" fmla="+- 0 9842 9332"/>
                                  <a:gd name="T19" fmla="*/ 9842 h 13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39" h="1339">
                                    <a:moveTo>
                                      <a:pt x="1179" y="510"/>
                                    </a:moveTo>
                                    <a:lnTo>
                                      <a:pt x="510" y="1180"/>
                                    </a:lnTo>
                                    <a:lnTo>
                                      <a:pt x="670" y="1339"/>
                                    </a:lnTo>
                                    <a:lnTo>
                                      <a:pt x="1339" y="670"/>
                                    </a:lnTo>
                                    <a:lnTo>
                                      <a:pt x="1179" y="5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CD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14529" y="9332"/>
                                <a:ext cx="1339" cy="1339"/>
                              </a:xfrm>
                              <a:custGeom>
                                <a:avLst/>
                                <a:gdLst>
                                  <a:gd name="T0" fmla="+- 0 15199 14529"/>
                                  <a:gd name="T1" fmla="*/ T0 w 1339"/>
                                  <a:gd name="T2" fmla="+- 0 9332 9332"/>
                                  <a:gd name="T3" fmla="*/ 9332 h 1339"/>
                                  <a:gd name="T4" fmla="+- 0 14529 14529"/>
                                  <a:gd name="T5" fmla="*/ T4 w 1339"/>
                                  <a:gd name="T6" fmla="+- 0 10002 9332"/>
                                  <a:gd name="T7" fmla="*/ 10002 h 1339"/>
                                  <a:gd name="T8" fmla="+- 0 15021 14529"/>
                                  <a:gd name="T9" fmla="*/ T8 w 1339"/>
                                  <a:gd name="T10" fmla="+- 0 10494 9332"/>
                                  <a:gd name="T11" fmla="*/ 10494 h 1339"/>
                                  <a:gd name="T12" fmla="+- 0 15690 14529"/>
                                  <a:gd name="T13" fmla="*/ T12 w 1339"/>
                                  <a:gd name="T14" fmla="+- 0 9824 9332"/>
                                  <a:gd name="T15" fmla="*/ 9824 h 1339"/>
                                  <a:gd name="T16" fmla="+- 0 15199 14529"/>
                                  <a:gd name="T17" fmla="*/ T16 w 1339"/>
                                  <a:gd name="T18" fmla="+- 0 9332 9332"/>
                                  <a:gd name="T19" fmla="*/ 9332 h 13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39" h="1339">
                                    <a:moveTo>
                                      <a:pt x="670" y="0"/>
                                    </a:moveTo>
                                    <a:lnTo>
                                      <a:pt x="0" y="670"/>
                                    </a:lnTo>
                                    <a:lnTo>
                                      <a:pt x="492" y="1162"/>
                                    </a:lnTo>
                                    <a:lnTo>
                                      <a:pt x="1161" y="492"/>
                                    </a:lnTo>
                                    <a:lnTo>
                                      <a:pt x="6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CD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021" y="9824"/>
                                <a:ext cx="687" cy="687"/>
                                <a:chOff x="15021" y="9824"/>
                                <a:chExt cx="687" cy="687"/>
                              </a:xfrm>
                            </wpg:grpSpPr>
                            <wps:wsp>
                              <wps:cNvPr id="20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21" y="9824"/>
                                  <a:ext cx="687" cy="687"/>
                                </a:xfrm>
                                <a:custGeom>
                                  <a:avLst/>
                                  <a:gdLst>
                                    <a:gd name="T0" fmla="+- 0 15690 15021"/>
                                    <a:gd name="T1" fmla="*/ T0 w 687"/>
                                    <a:gd name="T2" fmla="+- 0 9824 9824"/>
                                    <a:gd name="T3" fmla="*/ 9824 h 687"/>
                                    <a:gd name="T4" fmla="+- 0 15021 15021"/>
                                    <a:gd name="T5" fmla="*/ T4 w 687"/>
                                    <a:gd name="T6" fmla="+- 0 10494 9824"/>
                                    <a:gd name="T7" fmla="*/ 10494 h 687"/>
                                    <a:gd name="T8" fmla="+- 0 15039 15021"/>
                                    <a:gd name="T9" fmla="*/ T8 w 687"/>
                                    <a:gd name="T10" fmla="+- 0 10512 9824"/>
                                    <a:gd name="T11" fmla="*/ 10512 h 687"/>
                                    <a:gd name="T12" fmla="+- 0 15708 15021"/>
                                    <a:gd name="T13" fmla="*/ T12 w 687"/>
                                    <a:gd name="T14" fmla="+- 0 9842 9824"/>
                                    <a:gd name="T15" fmla="*/ 9842 h 687"/>
                                    <a:gd name="T16" fmla="+- 0 15690 15021"/>
                                    <a:gd name="T17" fmla="*/ T16 w 687"/>
                                    <a:gd name="T18" fmla="+- 0 9824 9824"/>
                                    <a:gd name="T19" fmla="*/ 9824 h 6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7" h="687">
                                      <a:moveTo>
                                        <a:pt x="669" y="0"/>
                                      </a:moveTo>
                                      <a:lnTo>
                                        <a:pt x="0" y="670"/>
                                      </a:lnTo>
                                      <a:lnTo>
                                        <a:pt x="18" y="688"/>
                                      </a:lnTo>
                                      <a:lnTo>
                                        <a:pt x="687" y="18"/>
                                      </a:lnTo>
                                      <a:lnTo>
                                        <a:pt x="6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9AB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866" y="11241"/>
                                  <a:ext cx="649" cy="649"/>
                                  <a:chOff x="15866" y="11241"/>
                                  <a:chExt cx="649" cy="649"/>
                                </a:xfrm>
                              </wpg:grpSpPr>
                              <wps:wsp>
                                <wps:cNvPr id="22" name="Freeform 1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237 15866"/>
                                      <a:gd name="T1" fmla="*/ T0 w 649"/>
                                      <a:gd name="T2" fmla="+- 0 11698 11241"/>
                                      <a:gd name="T3" fmla="*/ 11698 h 649"/>
                                      <a:gd name="T4" fmla="+- 0 16118 15866"/>
                                      <a:gd name="T5" fmla="*/ T4 w 649"/>
                                      <a:gd name="T6" fmla="+- 0 11817 11241"/>
                                      <a:gd name="T7" fmla="*/ 11817 h 649"/>
                                      <a:gd name="T8" fmla="+- 0 16191 15866"/>
                                      <a:gd name="T9" fmla="*/ T8 w 649"/>
                                      <a:gd name="T10" fmla="+- 0 11890 11241"/>
                                      <a:gd name="T11" fmla="*/ 11890 h 649"/>
                                      <a:gd name="T12" fmla="+- 0 16310 15866"/>
                                      <a:gd name="T13" fmla="*/ T12 w 649"/>
                                      <a:gd name="T14" fmla="+- 0 11771 11241"/>
                                      <a:gd name="T15" fmla="*/ 11771 h 649"/>
                                      <a:gd name="T16" fmla="+- 0 16237 15866"/>
                                      <a:gd name="T17" fmla="*/ T16 w 649"/>
                                      <a:gd name="T18" fmla="+- 0 11698 11241"/>
                                      <a:gd name="T19" fmla="*/ 11698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371" y="457"/>
                                        </a:moveTo>
                                        <a:lnTo>
                                          <a:pt x="252" y="576"/>
                                        </a:lnTo>
                                        <a:lnTo>
                                          <a:pt x="325" y="649"/>
                                        </a:lnTo>
                                        <a:lnTo>
                                          <a:pt x="444" y="530"/>
                                        </a:lnTo>
                                        <a:lnTo>
                                          <a:pt x="371" y="4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1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442 15866"/>
                                      <a:gd name="T1" fmla="*/ T0 w 649"/>
                                      <a:gd name="T2" fmla="+- 0 11493 11241"/>
                                      <a:gd name="T3" fmla="*/ 11493 h 649"/>
                                      <a:gd name="T4" fmla="+- 0 16255 15866"/>
                                      <a:gd name="T5" fmla="*/ T4 w 649"/>
                                      <a:gd name="T6" fmla="+- 0 11680 11241"/>
                                      <a:gd name="T7" fmla="*/ 11680 h 649"/>
                                      <a:gd name="T8" fmla="+- 0 16328 15866"/>
                                      <a:gd name="T9" fmla="*/ T8 w 649"/>
                                      <a:gd name="T10" fmla="+- 0 11753 11241"/>
                                      <a:gd name="T11" fmla="*/ 11753 h 649"/>
                                      <a:gd name="T12" fmla="+- 0 16515 15866"/>
                                      <a:gd name="T13" fmla="*/ T12 w 649"/>
                                      <a:gd name="T14" fmla="+- 0 11565 11241"/>
                                      <a:gd name="T15" fmla="*/ 11565 h 649"/>
                                      <a:gd name="T16" fmla="+- 0 16442 15866"/>
                                      <a:gd name="T17" fmla="*/ T16 w 649"/>
                                      <a:gd name="T18" fmla="+- 0 11493 11241"/>
                                      <a:gd name="T19" fmla="*/ 11493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576" y="252"/>
                                        </a:moveTo>
                                        <a:lnTo>
                                          <a:pt x="389" y="439"/>
                                        </a:lnTo>
                                        <a:lnTo>
                                          <a:pt x="462" y="512"/>
                                        </a:lnTo>
                                        <a:lnTo>
                                          <a:pt x="649" y="324"/>
                                        </a:lnTo>
                                        <a:lnTo>
                                          <a:pt x="576" y="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275 15866"/>
                                      <a:gd name="T1" fmla="*/ T0 w 649"/>
                                      <a:gd name="T2" fmla="+- 0 11325 11241"/>
                                      <a:gd name="T3" fmla="*/ 11325 h 649"/>
                                      <a:gd name="T4" fmla="+- 0 16088 15866"/>
                                      <a:gd name="T5" fmla="*/ T4 w 649"/>
                                      <a:gd name="T6" fmla="+- 0 11512 11241"/>
                                      <a:gd name="T7" fmla="*/ 11512 h 649"/>
                                      <a:gd name="T8" fmla="+- 0 16240 15866"/>
                                      <a:gd name="T9" fmla="*/ T8 w 649"/>
                                      <a:gd name="T10" fmla="+- 0 11665 11241"/>
                                      <a:gd name="T11" fmla="*/ 11665 h 649"/>
                                      <a:gd name="T12" fmla="+- 0 16427 15866"/>
                                      <a:gd name="T13" fmla="*/ T12 w 649"/>
                                      <a:gd name="T14" fmla="+- 0 11478 11241"/>
                                      <a:gd name="T15" fmla="*/ 11478 h 649"/>
                                      <a:gd name="T16" fmla="+- 0 16275 15866"/>
                                      <a:gd name="T17" fmla="*/ T16 w 649"/>
                                      <a:gd name="T18" fmla="+- 0 11325 11241"/>
                                      <a:gd name="T19" fmla="*/ 11325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409" y="84"/>
                                        </a:moveTo>
                                        <a:lnTo>
                                          <a:pt x="222" y="271"/>
                                        </a:lnTo>
                                        <a:lnTo>
                                          <a:pt x="374" y="424"/>
                                        </a:lnTo>
                                        <a:lnTo>
                                          <a:pt x="561" y="237"/>
                                        </a:lnTo>
                                        <a:lnTo>
                                          <a:pt x="409" y="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66" y="11241"/>
                                    <a:ext cx="649" cy="649"/>
                                  </a:xfrm>
                                  <a:custGeom>
                                    <a:avLst/>
                                    <a:gdLst>
                                      <a:gd name="T0" fmla="+- 0 16052 15866"/>
                                      <a:gd name="T1" fmla="*/ T0 w 649"/>
                                      <a:gd name="T2" fmla="+- 0 11512 11241"/>
                                      <a:gd name="T3" fmla="*/ 11512 h 649"/>
                                      <a:gd name="T4" fmla="+- 0 16257 15866"/>
                                      <a:gd name="T5" fmla="*/ T4 w 649"/>
                                      <a:gd name="T6" fmla="+- 0 11307 11241"/>
                                      <a:gd name="T7" fmla="*/ 11307 h 649"/>
                                      <a:gd name="T8" fmla="+- 0 16191 15866"/>
                                      <a:gd name="T9" fmla="*/ T8 w 649"/>
                                      <a:gd name="T10" fmla="+- 0 11241 11241"/>
                                      <a:gd name="T11" fmla="*/ 11241 h 649"/>
                                      <a:gd name="T12" fmla="+- 0 15866 15866"/>
                                      <a:gd name="T13" fmla="*/ T12 w 649"/>
                                      <a:gd name="T14" fmla="+- 0 11565 11241"/>
                                      <a:gd name="T15" fmla="*/ 11565 h 649"/>
                                      <a:gd name="T16" fmla="+- 0 16103 15866"/>
                                      <a:gd name="T17" fmla="*/ T16 w 649"/>
                                      <a:gd name="T18" fmla="+- 0 11802 11241"/>
                                      <a:gd name="T19" fmla="*/ 11802 h 649"/>
                                      <a:gd name="T20" fmla="+- 0 16222 15866"/>
                                      <a:gd name="T21" fmla="*/ T20 w 649"/>
                                      <a:gd name="T22" fmla="+- 0 11683 11241"/>
                                      <a:gd name="T23" fmla="*/ 11683 h 649"/>
                                      <a:gd name="T24" fmla="+- 0 16052 15866"/>
                                      <a:gd name="T25" fmla="*/ T24 w 649"/>
                                      <a:gd name="T26" fmla="+- 0 11512 11241"/>
                                      <a:gd name="T27" fmla="*/ 11512 h 6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649" h="649">
                                        <a:moveTo>
                                          <a:pt x="186" y="271"/>
                                        </a:moveTo>
                                        <a:lnTo>
                                          <a:pt x="391" y="66"/>
                                        </a:lnTo>
                                        <a:lnTo>
                                          <a:pt x="325" y="0"/>
                                        </a:lnTo>
                                        <a:lnTo>
                                          <a:pt x="0" y="324"/>
                                        </a:lnTo>
                                        <a:lnTo>
                                          <a:pt x="237" y="561"/>
                                        </a:lnTo>
                                        <a:lnTo>
                                          <a:pt x="356" y="442"/>
                                        </a:lnTo>
                                        <a:lnTo>
                                          <a:pt x="186" y="2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BD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6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038" y="10517"/>
                                    <a:ext cx="1587" cy="1587"/>
                                    <a:chOff x="15038" y="10517"/>
                                    <a:chExt cx="1587" cy="1587"/>
                                  </a:xfrm>
                                </wpg:grpSpPr>
                                <wps:wsp>
                                  <wps:cNvPr id="27" name="Freeform 1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02 15038"/>
                                        <a:gd name="T1" fmla="*/ T0 w 1587"/>
                                        <a:gd name="T2" fmla="+- 0 11318 10517"/>
                                        <a:gd name="T3" fmla="*/ 11318 h 1587"/>
                                        <a:gd name="T4" fmla="+- 0 16602 15038"/>
                                        <a:gd name="T5" fmla="*/ T4 w 1587"/>
                                        <a:gd name="T6" fmla="+- 0 11303 10517"/>
                                        <a:gd name="T7" fmla="*/ 11303 h 1587"/>
                                        <a:gd name="T8" fmla="+- 0 15831 15038"/>
                                        <a:gd name="T9" fmla="*/ T8 w 1587"/>
                                        <a:gd name="T10" fmla="+- 0 10517 10517"/>
                                        <a:gd name="T11" fmla="*/ 10517 h 1587"/>
                                        <a:gd name="T12" fmla="+- 0 15831 15038"/>
                                        <a:gd name="T13" fmla="*/ T12 w 1587"/>
                                        <a:gd name="T14" fmla="+- 0 10547 10517"/>
                                        <a:gd name="T15" fmla="*/ 10547 h 1587"/>
                                        <a:gd name="T16" fmla="+- 0 16594 15038"/>
                                        <a:gd name="T17" fmla="*/ T16 w 1587"/>
                                        <a:gd name="T18" fmla="+- 0 11311 10517"/>
                                        <a:gd name="T19" fmla="*/ 11311 h 1587"/>
                                        <a:gd name="T20" fmla="+- 0 16000 15038"/>
                                        <a:gd name="T21" fmla="*/ T20 w 1587"/>
                                        <a:gd name="T22" fmla="+- 0 11906 10517"/>
                                        <a:gd name="T23" fmla="*/ 11906 h 1587"/>
                                        <a:gd name="T24" fmla="+- 0 16003 15038"/>
                                        <a:gd name="T25" fmla="*/ T24 w 1587"/>
                                        <a:gd name="T26" fmla="+- 0 11906 10517"/>
                                        <a:gd name="T27" fmla="*/ 11906 h 1587"/>
                                        <a:gd name="T28" fmla="+- 0 16602 15038"/>
                                        <a:gd name="T29" fmla="*/ T28 w 1587"/>
                                        <a:gd name="T30" fmla="+- 0 11318 10517"/>
                                        <a:gd name="T31" fmla="*/ 11318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64" y="801"/>
                                          </a:moveTo>
                                          <a:lnTo>
                                            <a:pt x="1564" y="786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793" y="30"/>
                                          </a:lnTo>
                                          <a:lnTo>
                                            <a:pt x="1556" y="794"/>
                                          </a:lnTo>
                                          <a:lnTo>
                                            <a:pt x="962" y="1389"/>
                                          </a:lnTo>
                                          <a:lnTo>
                                            <a:pt x="965" y="1389"/>
                                          </a:lnTo>
                                          <a:lnTo>
                                            <a:pt x="1564" y="80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Freeform 1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17 15038"/>
                                        <a:gd name="T1" fmla="*/ T0 w 1587"/>
                                        <a:gd name="T2" fmla="+- 0 11303 10517"/>
                                        <a:gd name="T3" fmla="*/ 11303 h 1587"/>
                                        <a:gd name="T4" fmla="+- 0 16609 15038"/>
                                        <a:gd name="T5" fmla="*/ T4 w 1587"/>
                                        <a:gd name="T6" fmla="+- 0 11311 10517"/>
                                        <a:gd name="T7" fmla="*/ 11311 h 1587"/>
                                        <a:gd name="T8" fmla="+- 0 16624 15038"/>
                                        <a:gd name="T9" fmla="*/ T8 w 1587"/>
                                        <a:gd name="T10" fmla="+- 0 11311 10517"/>
                                        <a:gd name="T11" fmla="*/ 11311 h 1587"/>
                                        <a:gd name="T12" fmla="+- 0 16617 15038"/>
                                        <a:gd name="T13" fmla="*/ T12 w 1587"/>
                                        <a:gd name="T14" fmla="+- 0 11303 10517"/>
                                        <a:gd name="T15" fmla="*/ 11303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79" y="786"/>
                                          </a:moveTo>
                                          <a:lnTo>
                                            <a:pt x="1571" y="794"/>
                                          </a:lnTo>
                                          <a:lnTo>
                                            <a:pt x="1586" y="794"/>
                                          </a:lnTo>
                                          <a:lnTo>
                                            <a:pt x="1579" y="78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Freeform 1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6624 15038"/>
                                        <a:gd name="T1" fmla="*/ T0 w 1587"/>
                                        <a:gd name="T2" fmla="+- 0 11311 10517"/>
                                        <a:gd name="T3" fmla="*/ 11311 h 1587"/>
                                        <a:gd name="T4" fmla="+- 0 16609 15038"/>
                                        <a:gd name="T5" fmla="*/ T4 w 1587"/>
                                        <a:gd name="T6" fmla="+- 0 11311 10517"/>
                                        <a:gd name="T7" fmla="*/ 11311 h 1587"/>
                                        <a:gd name="T8" fmla="+- 0 16617 15038"/>
                                        <a:gd name="T9" fmla="*/ T8 w 1587"/>
                                        <a:gd name="T10" fmla="+- 0 11303 10517"/>
                                        <a:gd name="T11" fmla="*/ 11303 h 1587"/>
                                        <a:gd name="T12" fmla="+- 0 15831 15038"/>
                                        <a:gd name="T13" fmla="*/ T12 w 1587"/>
                                        <a:gd name="T14" fmla="+- 0 10517 10517"/>
                                        <a:gd name="T15" fmla="*/ 10517 h 1587"/>
                                        <a:gd name="T16" fmla="+- 0 16602 15038"/>
                                        <a:gd name="T17" fmla="*/ T16 w 1587"/>
                                        <a:gd name="T18" fmla="+- 0 11303 10517"/>
                                        <a:gd name="T19" fmla="*/ 11303 h 1587"/>
                                        <a:gd name="T20" fmla="+- 0 16602 15038"/>
                                        <a:gd name="T21" fmla="*/ T20 w 1587"/>
                                        <a:gd name="T22" fmla="+- 0 11318 10517"/>
                                        <a:gd name="T23" fmla="*/ 11318 h 1587"/>
                                        <a:gd name="T24" fmla="+- 0 16003 15038"/>
                                        <a:gd name="T25" fmla="*/ T24 w 1587"/>
                                        <a:gd name="T26" fmla="+- 0 11906 10517"/>
                                        <a:gd name="T27" fmla="*/ 11906 h 1587"/>
                                        <a:gd name="T28" fmla="+- 0 16030 15038"/>
                                        <a:gd name="T29" fmla="*/ T28 w 1587"/>
                                        <a:gd name="T30" fmla="+- 0 11906 10517"/>
                                        <a:gd name="T31" fmla="*/ 11906 h 1587"/>
                                        <a:gd name="T32" fmla="+- 0 16624 15038"/>
                                        <a:gd name="T33" fmla="*/ T32 w 1587"/>
                                        <a:gd name="T34" fmla="+- 0 11311 10517"/>
                                        <a:gd name="T35" fmla="*/ 11311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1586" y="794"/>
                                          </a:moveTo>
                                          <a:lnTo>
                                            <a:pt x="1571" y="794"/>
                                          </a:lnTo>
                                          <a:lnTo>
                                            <a:pt x="1579" y="786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1564" y="786"/>
                                          </a:lnTo>
                                          <a:lnTo>
                                            <a:pt x="1564" y="801"/>
                                          </a:lnTo>
                                          <a:lnTo>
                                            <a:pt x="965" y="1389"/>
                                          </a:lnTo>
                                          <a:lnTo>
                                            <a:pt x="992" y="1389"/>
                                          </a:lnTo>
                                          <a:lnTo>
                                            <a:pt x="1586" y="7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" name="Freeform 1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5038" y="10517"/>
                                      <a:ext cx="1587" cy="1587"/>
                                    </a:xfrm>
                                    <a:custGeom>
                                      <a:avLst/>
                                      <a:gdLst>
                                        <a:gd name="T0" fmla="+- 0 15068 15038"/>
                                        <a:gd name="T1" fmla="*/ T0 w 1587"/>
                                        <a:gd name="T2" fmla="+- 0 11311 10517"/>
                                        <a:gd name="T3" fmla="*/ 11311 h 1587"/>
                                        <a:gd name="T4" fmla="+- 0 15831 15038"/>
                                        <a:gd name="T5" fmla="*/ T4 w 1587"/>
                                        <a:gd name="T6" fmla="+- 0 10547 10517"/>
                                        <a:gd name="T7" fmla="*/ 10547 h 1587"/>
                                        <a:gd name="T8" fmla="+- 0 15831 15038"/>
                                        <a:gd name="T9" fmla="*/ T8 w 1587"/>
                                        <a:gd name="T10" fmla="+- 0 10517 10517"/>
                                        <a:gd name="T11" fmla="*/ 10517 h 1587"/>
                                        <a:gd name="T12" fmla="+- 0 15038 15038"/>
                                        <a:gd name="T13" fmla="*/ T12 w 1587"/>
                                        <a:gd name="T14" fmla="+- 0 11311 10517"/>
                                        <a:gd name="T15" fmla="*/ 11311 h 1587"/>
                                        <a:gd name="T16" fmla="+- 0 15633 15038"/>
                                        <a:gd name="T17" fmla="*/ T16 w 1587"/>
                                        <a:gd name="T18" fmla="+- 0 11906 10517"/>
                                        <a:gd name="T19" fmla="*/ 11906 h 1587"/>
                                        <a:gd name="T20" fmla="+- 0 15663 15038"/>
                                        <a:gd name="T21" fmla="*/ T20 w 1587"/>
                                        <a:gd name="T22" fmla="+- 0 11906 10517"/>
                                        <a:gd name="T23" fmla="*/ 11906 h 1587"/>
                                        <a:gd name="T24" fmla="+- 0 15068 15038"/>
                                        <a:gd name="T25" fmla="*/ T24 w 1587"/>
                                        <a:gd name="T26" fmla="+- 0 11311 10517"/>
                                        <a:gd name="T27" fmla="*/ 11311 h 1587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1587" h="1587">
                                          <a:moveTo>
                                            <a:pt x="30" y="794"/>
                                          </a:moveTo>
                                          <a:lnTo>
                                            <a:pt x="793" y="30"/>
                                          </a:lnTo>
                                          <a:lnTo>
                                            <a:pt x="793" y="0"/>
                                          </a:lnTo>
                                          <a:lnTo>
                                            <a:pt x="0" y="794"/>
                                          </a:lnTo>
                                          <a:lnTo>
                                            <a:pt x="595" y="1389"/>
                                          </a:lnTo>
                                          <a:lnTo>
                                            <a:pt x="625" y="1389"/>
                                          </a:lnTo>
                                          <a:lnTo>
                                            <a:pt x="30" y="79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A43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1" name="Group 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6106" y="10302"/>
                                      <a:ext cx="807" cy="697"/>
                                      <a:chOff x="16106" y="10302"/>
                                      <a:chExt cx="807" cy="697"/>
                                    </a:xfrm>
                                  </wpg:grpSpPr>
                                  <wps:wsp>
                                    <wps:cNvPr id="288" name="Freeform 1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06" y="10302"/>
                                        <a:ext cx="807" cy="697"/>
                                      </a:xfrm>
                                      <a:custGeom>
                                        <a:avLst/>
                                        <a:gdLst>
                                          <a:gd name="T0" fmla="+- 0 16560 16106"/>
                                          <a:gd name="T1" fmla="*/ T0 w 807"/>
                                          <a:gd name="T2" fmla="+- 0 10596 10302"/>
                                          <a:gd name="T3" fmla="*/ 10596 h 697"/>
                                          <a:gd name="T4" fmla="+- 0 16267 16106"/>
                                          <a:gd name="T5" fmla="*/ T4 w 807"/>
                                          <a:gd name="T6" fmla="+- 0 10302 10302"/>
                                          <a:gd name="T7" fmla="*/ 10302 h 697"/>
                                          <a:gd name="T8" fmla="+- 0 16106 16106"/>
                                          <a:gd name="T9" fmla="*/ T8 w 807"/>
                                          <a:gd name="T10" fmla="+- 0 10463 10302"/>
                                          <a:gd name="T11" fmla="*/ 10463 h 697"/>
                                          <a:gd name="T12" fmla="+- 0 16400 16106"/>
                                          <a:gd name="T13" fmla="*/ T12 w 807"/>
                                          <a:gd name="T14" fmla="+- 0 10756 10302"/>
                                          <a:gd name="T15" fmla="*/ 10756 h 697"/>
                                          <a:gd name="T16" fmla="+- 0 16560 16106"/>
                                          <a:gd name="T17" fmla="*/ T16 w 807"/>
                                          <a:gd name="T18" fmla="+- 0 10596 10302"/>
                                          <a:gd name="T19" fmla="*/ 10596 h 69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7" h="697">
                                            <a:moveTo>
                                              <a:pt x="454" y="294"/>
                                            </a:moveTo>
                                            <a:lnTo>
                                              <a:pt x="161" y="0"/>
                                            </a:lnTo>
                                            <a:lnTo>
                                              <a:pt x="0" y="161"/>
                                            </a:lnTo>
                                            <a:lnTo>
                                              <a:pt x="294" y="454"/>
                                            </a:lnTo>
                                            <a:lnTo>
                                              <a:pt x="454" y="29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BBD6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9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6106" y="10302"/>
                                        <a:ext cx="807" cy="697"/>
                                      </a:xfrm>
                                      <a:custGeom>
                                        <a:avLst/>
                                        <a:gdLst>
                                          <a:gd name="T0" fmla="+- 0 16838 16106"/>
                                          <a:gd name="T1" fmla="*/ T0 w 807"/>
                                          <a:gd name="T2" fmla="+- 0 10538 10302"/>
                                          <a:gd name="T3" fmla="*/ 10538 h 697"/>
                                          <a:gd name="T4" fmla="+- 0 16838 16106"/>
                                          <a:gd name="T5" fmla="*/ T4 w 807"/>
                                          <a:gd name="T6" fmla="+- 0 10387 10302"/>
                                          <a:gd name="T7" fmla="*/ 10387 h 697"/>
                                          <a:gd name="T8" fmla="+- 0 16510 16106"/>
                                          <a:gd name="T9" fmla="*/ T8 w 807"/>
                                          <a:gd name="T10" fmla="+- 0 10059 10302"/>
                                          <a:gd name="T11" fmla="*/ 10059 h 697"/>
                                          <a:gd name="T12" fmla="+- 0 16285 16106"/>
                                          <a:gd name="T13" fmla="*/ T12 w 807"/>
                                          <a:gd name="T14" fmla="+- 0 10284 10302"/>
                                          <a:gd name="T15" fmla="*/ 10284 h 697"/>
                                          <a:gd name="T16" fmla="+- 0 16587 16106"/>
                                          <a:gd name="T17" fmla="*/ T16 w 807"/>
                                          <a:gd name="T18" fmla="+- 0 10587 10302"/>
                                          <a:gd name="T19" fmla="*/ 10587 h 697"/>
                                          <a:gd name="T20" fmla="+- 0 16596 16106"/>
                                          <a:gd name="T21" fmla="*/ T20 w 807"/>
                                          <a:gd name="T22" fmla="+- 0 10596 10302"/>
                                          <a:gd name="T23" fmla="*/ 10596 h 697"/>
                                          <a:gd name="T24" fmla="+- 0 16418 16106"/>
                                          <a:gd name="T25" fmla="*/ T24 w 807"/>
                                          <a:gd name="T26" fmla="+- 0 10774 10302"/>
                                          <a:gd name="T27" fmla="*/ 10774 h 697"/>
                                          <a:gd name="T28" fmla="+- 0 16510 16106"/>
                                          <a:gd name="T29" fmla="*/ T28 w 807"/>
                                          <a:gd name="T30" fmla="+- 0 10866 10302"/>
                                          <a:gd name="T31" fmla="*/ 10866 h 697"/>
                                          <a:gd name="T32" fmla="+- 0 16838 16106"/>
                                          <a:gd name="T33" fmla="*/ T32 w 807"/>
                                          <a:gd name="T34" fmla="+- 0 10538 10302"/>
                                          <a:gd name="T35" fmla="*/ 10538 h 697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7" h="697">
                                            <a:moveTo>
                                              <a:pt x="732" y="236"/>
                                            </a:moveTo>
                                            <a:lnTo>
                                              <a:pt x="732" y="85"/>
                                            </a:lnTo>
                                            <a:lnTo>
                                              <a:pt x="404" y="-243"/>
                                            </a:lnTo>
                                            <a:lnTo>
                                              <a:pt x="179" y="-18"/>
                                            </a:lnTo>
                                            <a:lnTo>
                                              <a:pt x="481" y="285"/>
                                            </a:lnTo>
                                            <a:lnTo>
                                              <a:pt x="490" y="294"/>
                                            </a:lnTo>
                                            <a:lnTo>
                                              <a:pt x="312" y="472"/>
                                            </a:lnTo>
                                            <a:lnTo>
                                              <a:pt x="404" y="564"/>
                                            </a:lnTo>
                                            <a:lnTo>
                                              <a:pt x="732" y="23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BBD6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90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6267" y="10284"/>
                                        <a:ext cx="329" cy="490"/>
                                        <a:chOff x="16267" y="10284"/>
                                        <a:chExt cx="329" cy="490"/>
                                      </a:xfrm>
                                    </wpg:grpSpPr>
                                    <wps:wsp>
                                      <wps:cNvPr id="291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267" y="10284"/>
                                          <a:ext cx="329" cy="49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267 16267"/>
                                            <a:gd name="T1" fmla="*/ T0 w 329"/>
                                            <a:gd name="T2" fmla="+- 0 10302 10284"/>
                                            <a:gd name="T3" fmla="*/ 10302 h 490"/>
                                            <a:gd name="T4" fmla="+- 0 16560 16267"/>
                                            <a:gd name="T5" fmla="*/ T4 w 329"/>
                                            <a:gd name="T6" fmla="+- 0 10596 10284"/>
                                            <a:gd name="T7" fmla="*/ 10596 h 490"/>
                                            <a:gd name="T8" fmla="+- 0 16569 16267"/>
                                            <a:gd name="T9" fmla="*/ T8 w 329"/>
                                            <a:gd name="T10" fmla="+- 0 10587 10284"/>
                                            <a:gd name="T11" fmla="*/ 10587 h 490"/>
                                            <a:gd name="T12" fmla="+- 0 16578 16267"/>
                                            <a:gd name="T13" fmla="*/ T12 w 329"/>
                                            <a:gd name="T14" fmla="+- 0 10596 10284"/>
                                            <a:gd name="T15" fmla="*/ 10596 h 490"/>
                                            <a:gd name="T16" fmla="+- 0 16560 16267"/>
                                            <a:gd name="T17" fmla="*/ T16 w 329"/>
                                            <a:gd name="T18" fmla="+- 0 10596 10284"/>
                                            <a:gd name="T19" fmla="*/ 10596 h 490"/>
                                            <a:gd name="T20" fmla="+- 0 16400 16267"/>
                                            <a:gd name="T21" fmla="*/ T20 w 329"/>
                                            <a:gd name="T22" fmla="+- 0 10756 10284"/>
                                            <a:gd name="T23" fmla="*/ 10756 h 490"/>
                                            <a:gd name="T24" fmla="+- 0 16418 16267"/>
                                            <a:gd name="T25" fmla="*/ T24 w 329"/>
                                            <a:gd name="T26" fmla="+- 0 10774 10284"/>
                                            <a:gd name="T27" fmla="*/ 10774 h 490"/>
                                            <a:gd name="T28" fmla="+- 0 16596 16267"/>
                                            <a:gd name="T29" fmla="*/ T28 w 329"/>
                                            <a:gd name="T30" fmla="+- 0 10596 10284"/>
                                            <a:gd name="T31" fmla="*/ 10596 h 490"/>
                                            <a:gd name="T32" fmla="+- 0 16587 16267"/>
                                            <a:gd name="T33" fmla="*/ T32 w 329"/>
                                            <a:gd name="T34" fmla="+- 0 10587 10284"/>
                                            <a:gd name="T35" fmla="*/ 10587 h 490"/>
                                            <a:gd name="T36" fmla="+- 0 16285 16267"/>
                                            <a:gd name="T37" fmla="*/ T36 w 329"/>
                                            <a:gd name="T38" fmla="+- 0 10284 10284"/>
                                            <a:gd name="T39" fmla="*/ 10284 h 490"/>
                                            <a:gd name="T40" fmla="+- 0 16267 16267"/>
                                            <a:gd name="T41" fmla="*/ T40 w 329"/>
                                            <a:gd name="T42" fmla="+- 0 10302 10284"/>
                                            <a:gd name="T43" fmla="*/ 10302 h 4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  <a:cxn ang="0">
                                              <a:pos x="T21" y="T23"/>
                                            </a:cxn>
                                            <a:cxn ang="0">
                                              <a:pos x="T25" y="T27"/>
                                            </a:cxn>
                                            <a:cxn ang="0">
                                              <a:pos x="T29" y="T31"/>
                                            </a:cxn>
                                            <a:cxn ang="0">
                                              <a:pos x="T33" y="T35"/>
                                            </a:cxn>
                                            <a:cxn ang="0">
                                              <a:pos x="T37" y="T39"/>
                                            </a:cxn>
                                            <a:cxn ang="0">
                                              <a:pos x="T41" y="T4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9" h="490">
                                              <a:moveTo>
                                                <a:pt x="0" y="18"/>
                                              </a:moveTo>
                                              <a:lnTo>
                                                <a:pt x="293" y="312"/>
                                              </a:lnTo>
                                              <a:lnTo>
                                                <a:pt x="302" y="303"/>
                                              </a:lnTo>
                                              <a:lnTo>
                                                <a:pt x="311" y="312"/>
                                              </a:lnTo>
                                              <a:lnTo>
                                                <a:pt x="293" y="312"/>
                                              </a:lnTo>
                                              <a:lnTo>
                                                <a:pt x="133" y="472"/>
                                              </a:lnTo>
                                              <a:lnTo>
                                                <a:pt x="151" y="490"/>
                                              </a:lnTo>
                                              <a:lnTo>
                                                <a:pt x="329" y="312"/>
                                              </a:lnTo>
                                              <a:lnTo>
                                                <a:pt x="320" y="303"/>
                                              </a:lnTo>
                                              <a:lnTo>
                                                <a:pt x="18" y="0"/>
                                              </a:lnTo>
                                              <a:lnTo>
                                                <a:pt x="0" y="18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9A93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92" name="Freeform 10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6267" y="10284"/>
                                          <a:ext cx="329" cy="49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6560 16267"/>
                                            <a:gd name="T1" fmla="*/ T0 w 329"/>
                                            <a:gd name="T2" fmla="+- 0 10596 10284"/>
                                            <a:gd name="T3" fmla="*/ 10596 h 490"/>
                                            <a:gd name="T4" fmla="+- 0 16578 16267"/>
                                            <a:gd name="T5" fmla="*/ T4 w 329"/>
                                            <a:gd name="T6" fmla="+- 0 10596 10284"/>
                                            <a:gd name="T7" fmla="*/ 10596 h 490"/>
                                            <a:gd name="T8" fmla="+- 0 16569 16267"/>
                                            <a:gd name="T9" fmla="*/ T8 w 329"/>
                                            <a:gd name="T10" fmla="+- 0 10587 10284"/>
                                            <a:gd name="T11" fmla="*/ 10587 h 490"/>
                                            <a:gd name="T12" fmla="+- 0 16560 16267"/>
                                            <a:gd name="T13" fmla="*/ T12 w 329"/>
                                            <a:gd name="T14" fmla="+- 0 10596 10284"/>
                                            <a:gd name="T15" fmla="*/ 10596 h 49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29" h="490">
                                              <a:moveTo>
                                                <a:pt x="293" y="312"/>
                                              </a:moveTo>
                                              <a:lnTo>
                                                <a:pt x="311" y="312"/>
                                              </a:lnTo>
                                              <a:lnTo>
                                                <a:pt x="302" y="303"/>
                                              </a:lnTo>
                                              <a:lnTo>
                                                <a:pt x="293" y="31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9A93A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93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506" y="10975"/>
                                          <a:ext cx="1026" cy="1026"/>
                                          <a:chOff x="14506" y="10975"/>
                                          <a:chExt cx="1026" cy="1026"/>
                                        </a:xfrm>
                                      </wpg:grpSpPr>
                                      <wps:wsp>
                                        <wps:cNvPr id="294" name="Freeform 10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373 14506"/>
                                              <a:gd name="T1" fmla="*/ T0 w 1026"/>
                                              <a:gd name="T2" fmla="+- 0 11646 10975"/>
                                              <a:gd name="T3" fmla="*/ 11646 h 1026"/>
                                              <a:gd name="T4" fmla="+- 0 15038 14506"/>
                                              <a:gd name="T5" fmla="*/ T4 w 1026"/>
                                              <a:gd name="T6" fmla="+- 0 11311 10975"/>
                                              <a:gd name="T7" fmla="*/ 11311 h 1026"/>
                                              <a:gd name="T8" fmla="+- 0 15196 14506"/>
                                              <a:gd name="T9" fmla="*/ T8 w 1026"/>
                                              <a:gd name="T10" fmla="+- 0 11152 10975"/>
                                              <a:gd name="T11" fmla="*/ 11152 h 1026"/>
                                              <a:gd name="T12" fmla="+- 0 15106 14506"/>
                                              <a:gd name="T13" fmla="*/ T12 w 1026"/>
                                              <a:gd name="T14" fmla="+- 0 11063 10975"/>
                                              <a:gd name="T15" fmla="*/ 11063 h 1026"/>
                                              <a:gd name="T16" fmla="+- 0 14727 14506"/>
                                              <a:gd name="T17" fmla="*/ T16 w 1026"/>
                                              <a:gd name="T18" fmla="+- 0 11442 10975"/>
                                              <a:gd name="T19" fmla="*/ 11442 h 1026"/>
                                              <a:gd name="T20" fmla="+- 0 14640 14506"/>
                                              <a:gd name="T21" fmla="*/ T20 w 1026"/>
                                              <a:gd name="T22" fmla="+- 0 11354 10975"/>
                                              <a:gd name="T23" fmla="*/ 11354 h 1026"/>
                                              <a:gd name="T24" fmla="+- 0 14506 14506"/>
                                              <a:gd name="T25" fmla="*/ T24 w 1026"/>
                                              <a:gd name="T26" fmla="+- 0 11488 10975"/>
                                              <a:gd name="T27" fmla="*/ 11488 h 1026"/>
                                              <a:gd name="T28" fmla="+- 0 14713 14506"/>
                                              <a:gd name="T29" fmla="*/ T28 w 1026"/>
                                              <a:gd name="T30" fmla="+- 0 11695 10975"/>
                                              <a:gd name="T31" fmla="*/ 11695 h 1026"/>
                                              <a:gd name="T32" fmla="+- 0 14932 14506"/>
                                              <a:gd name="T33" fmla="*/ T32 w 1026"/>
                                              <a:gd name="T34" fmla="+- 0 11476 10975"/>
                                              <a:gd name="T35" fmla="*/ 11476 h 1026"/>
                                              <a:gd name="T36" fmla="+- 0 15237 14506"/>
                                              <a:gd name="T37" fmla="*/ T36 w 1026"/>
                                              <a:gd name="T38" fmla="+- 0 11782 10975"/>
                                              <a:gd name="T39" fmla="*/ 11782 h 1026"/>
                                              <a:gd name="T40" fmla="+- 0 15373 14506"/>
                                              <a:gd name="T41" fmla="*/ T40 w 1026"/>
                                              <a:gd name="T42" fmla="+- 0 11646 10975"/>
                                              <a:gd name="T43" fmla="*/ 11646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  <a:cxn ang="0">
                                                <a:pos x="T25" y="T27"/>
                                              </a:cxn>
                                              <a:cxn ang="0">
                                                <a:pos x="T29" y="T31"/>
                                              </a:cxn>
                                              <a:cxn ang="0">
                                                <a:pos x="T33" y="T35"/>
                                              </a:cxn>
                                              <a:cxn ang="0">
                                                <a:pos x="T37" y="T39"/>
                                              </a:cxn>
                                              <a:cxn ang="0">
                                                <a:pos x="T41" y="T4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867" y="671"/>
                                                </a:moveTo>
                                                <a:lnTo>
                                                  <a:pt x="532" y="336"/>
                                                </a:lnTo>
                                                <a:lnTo>
                                                  <a:pt x="690" y="177"/>
                                                </a:lnTo>
                                                <a:lnTo>
                                                  <a:pt x="600" y="88"/>
                                                </a:lnTo>
                                                <a:lnTo>
                                                  <a:pt x="221" y="467"/>
                                                </a:lnTo>
                                                <a:lnTo>
                                                  <a:pt x="134" y="379"/>
                                                </a:lnTo>
                                                <a:lnTo>
                                                  <a:pt x="0" y="513"/>
                                                </a:lnTo>
                                                <a:lnTo>
                                                  <a:pt x="207" y="720"/>
                                                </a:lnTo>
                                                <a:lnTo>
                                                  <a:pt x="426" y="501"/>
                                                </a:lnTo>
                                                <a:lnTo>
                                                  <a:pt x="731" y="807"/>
                                                </a:lnTo>
                                                <a:lnTo>
                                                  <a:pt x="867" y="671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5" name="Freeform 10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088 14506"/>
                                              <a:gd name="T1" fmla="*/ T0 w 1026"/>
                                              <a:gd name="T2" fmla="+- 0 11045 10975"/>
                                              <a:gd name="T3" fmla="*/ 11045 h 1026"/>
                                              <a:gd name="T4" fmla="+- 0 15018 14506"/>
                                              <a:gd name="T5" fmla="*/ T4 w 1026"/>
                                              <a:gd name="T6" fmla="+- 0 10975 10975"/>
                                              <a:gd name="T7" fmla="*/ 10975 h 1026"/>
                                              <a:gd name="T8" fmla="+- 0 14658 14506"/>
                                              <a:gd name="T9" fmla="*/ T8 w 1026"/>
                                              <a:gd name="T10" fmla="+- 0 11336 10975"/>
                                              <a:gd name="T11" fmla="*/ 11336 h 1026"/>
                                              <a:gd name="T12" fmla="+- 0 14727 14506"/>
                                              <a:gd name="T13" fmla="*/ T12 w 1026"/>
                                              <a:gd name="T14" fmla="+- 0 11406 10975"/>
                                              <a:gd name="T15" fmla="*/ 11406 h 1026"/>
                                              <a:gd name="T16" fmla="+- 0 15088 14506"/>
                                              <a:gd name="T17" fmla="*/ T16 w 1026"/>
                                              <a:gd name="T18" fmla="+- 0 11045 10975"/>
                                              <a:gd name="T19" fmla="*/ 11045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582" y="70"/>
                                                </a:moveTo>
                                                <a:lnTo>
                                                  <a:pt x="512" y="0"/>
                                                </a:lnTo>
                                                <a:lnTo>
                                                  <a:pt x="152" y="361"/>
                                                </a:lnTo>
                                                <a:lnTo>
                                                  <a:pt x="221" y="431"/>
                                                </a:lnTo>
                                                <a:lnTo>
                                                  <a:pt x="582" y="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6" name="Freeform 106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225 14506"/>
                                              <a:gd name="T1" fmla="*/ T0 w 1026"/>
                                              <a:gd name="T2" fmla="+- 0 11794 10975"/>
                                              <a:gd name="T3" fmla="*/ 11794 h 1026"/>
                                              <a:gd name="T4" fmla="+- 0 14932 14506"/>
                                              <a:gd name="T5" fmla="*/ T4 w 1026"/>
                                              <a:gd name="T6" fmla="+- 0 11500 10975"/>
                                              <a:gd name="T7" fmla="*/ 11500 h 1026"/>
                                              <a:gd name="T8" fmla="+- 0 14725 14506"/>
                                              <a:gd name="T9" fmla="*/ T8 w 1026"/>
                                              <a:gd name="T10" fmla="+- 0 11707 10975"/>
                                              <a:gd name="T11" fmla="*/ 11707 h 1026"/>
                                              <a:gd name="T12" fmla="+- 0 14923 14506"/>
                                              <a:gd name="T13" fmla="*/ T12 w 1026"/>
                                              <a:gd name="T14" fmla="+- 0 11906 10975"/>
                                              <a:gd name="T15" fmla="*/ 11906 h 1026"/>
                                              <a:gd name="T16" fmla="+- 0 15114 14506"/>
                                              <a:gd name="T17" fmla="*/ T16 w 1026"/>
                                              <a:gd name="T18" fmla="+- 0 11906 10975"/>
                                              <a:gd name="T19" fmla="*/ 11906 h 1026"/>
                                              <a:gd name="T20" fmla="+- 0 15225 14506"/>
                                              <a:gd name="T21" fmla="*/ T20 w 1026"/>
                                              <a:gd name="T22" fmla="+- 0 11794 10975"/>
                                              <a:gd name="T23" fmla="*/ 11794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  <a:cxn ang="0">
                                                <a:pos x="T21" y="T2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719" y="819"/>
                                                </a:moveTo>
                                                <a:lnTo>
                                                  <a:pt x="426" y="525"/>
                                                </a:lnTo>
                                                <a:lnTo>
                                                  <a:pt x="219" y="732"/>
                                                </a:lnTo>
                                                <a:lnTo>
                                                  <a:pt x="417" y="931"/>
                                                </a:lnTo>
                                                <a:lnTo>
                                                  <a:pt x="608" y="931"/>
                                                </a:lnTo>
                                                <a:lnTo>
                                                  <a:pt x="719" y="8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97" name="Freeform 10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506" y="10975"/>
                                            <a:ext cx="1026" cy="102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5531 14506"/>
                                              <a:gd name="T1" fmla="*/ T0 w 1026"/>
                                              <a:gd name="T2" fmla="+- 0 11488 10975"/>
                                              <a:gd name="T3" fmla="*/ 11488 h 1026"/>
                                              <a:gd name="T4" fmla="+- 0 15211 14506"/>
                                              <a:gd name="T5" fmla="*/ T4 w 1026"/>
                                              <a:gd name="T6" fmla="+- 0 11167 10975"/>
                                              <a:gd name="T7" fmla="*/ 11167 h 1026"/>
                                              <a:gd name="T8" fmla="+- 0 15068 14506"/>
                                              <a:gd name="T9" fmla="*/ T8 w 1026"/>
                                              <a:gd name="T10" fmla="+- 0 11311 10975"/>
                                              <a:gd name="T11" fmla="*/ 11311 h 1026"/>
                                              <a:gd name="T12" fmla="+- 0 15388 14506"/>
                                              <a:gd name="T13" fmla="*/ T12 w 1026"/>
                                              <a:gd name="T14" fmla="+- 0 11631 10975"/>
                                              <a:gd name="T15" fmla="*/ 11631 h 1026"/>
                                              <a:gd name="T16" fmla="+- 0 15531 14506"/>
                                              <a:gd name="T17" fmla="*/ T16 w 1026"/>
                                              <a:gd name="T18" fmla="+- 0 11488 10975"/>
                                              <a:gd name="T19" fmla="*/ 11488 h 10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26" h="1026">
                                                <a:moveTo>
                                                  <a:pt x="1025" y="513"/>
                                                </a:moveTo>
                                                <a:lnTo>
                                                  <a:pt x="705" y="192"/>
                                                </a:lnTo>
                                                <a:lnTo>
                                                  <a:pt x="562" y="336"/>
                                                </a:lnTo>
                                                <a:lnTo>
                                                  <a:pt x="882" y="656"/>
                                                </a:lnTo>
                                                <a:lnTo>
                                                  <a:pt x="1025" y="513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DDEB7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98" name="Group 1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5038" y="11152"/>
                                            <a:ext cx="350" cy="494"/>
                                            <a:chOff x="15038" y="11152"/>
                                            <a:chExt cx="350" cy="494"/>
                                          </a:xfrm>
                                        </wpg:grpSpPr>
                                        <wps:wsp>
                                          <wps:cNvPr id="299" name="Freeform 10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5038" y="11152"/>
                                              <a:ext cx="350" cy="49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5068 15038"/>
                                                <a:gd name="T1" fmla="*/ T0 w 350"/>
                                                <a:gd name="T2" fmla="+- 0 11311 11152"/>
                                                <a:gd name="T3" fmla="*/ 11311 h 494"/>
                                                <a:gd name="T4" fmla="+- 0 15211 15038"/>
                                                <a:gd name="T5" fmla="*/ T4 w 350"/>
                                                <a:gd name="T6" fmla="+- 0 11167 11152"/>
                                                <a:gd name="T7" fmla="*/ 11167 h 494"/>
                                                <a:gd name="T8" fmla="+- 0 15196 15038"/>
                                                <a:gd name="T9" fmla="*/ T8 w 350"/>
                                                <a:gd name="T10" fmla="+- 0 11152 11152"/>
                                                <a:gd name="T11" fmla="*/ 11152 h 494"/>
                                                <a:gd name="T12" fmla="+- 0 15038 15038"/>
                                                <a:gd name="T13" fmla="*/ T12 w 350"/>
                                                <a:gd name="T14" fmla="+- 0 11311 11152"/>
                                                <a:gd name="T15" fmla="*/ 11311 h 494"/>
                                                <a:gd name="T16" fmla="+- 0 15373 15038"/>
                                                <a:gd name="T17" fmla="*/ T16 w 350"/>
                                                <a:gd name="T18" fmla="+- 0 11646 11152"/>
                                                <a:gd name="T19" fmla="*/ 11646 h 494"/>
                                                <a:gd name="T20" fmla="+- 0 15388 15038"/>
                                                <a:gd name="T21" fmla="*/ T20 w 350"/>
                                                <a:gd name="T22" fmla="+- 0 11631 11152"/>
                                                <a:gd name="T23" fmla="*/ 11631 h 494"/>
                                                <a:gd name="T24" fmla="+- 0 15068 15038"/>
                                                <a:gd name="T25" fmla="*/ T24 w 350"/>
                                                <a:gd name="T26" fmla="+- 0 11311 11152"/>
                                                <a:gd name="T27" fmla="*/ 11311 h 49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  <a:cxn ang="0">
                                                  <a:pos x="T21" y="T23"/>
                                                </a:cxn>
                                                <a:cxn ang="0">
                                                  <a:pos x="T25" y="T2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494">
                                                  <a:moveTo>
                                                    <a:pt x="30" y="159"/>
                                                  </a:moveTo>
                                                  <a:lnTo>
                                                    <a:pt x="173" y="15"/>
                                                  </a:lnTo>
                                                  <a:lnTo>
                                                    <a:pt x="158" y="0"/>
                                                  </a:lnTo>
                                                  <a:lnTo>
                                                    <a:pt x="0" y="159"/>
                                                  </a:lnTo>
                                                  <a:lnTo>
                                                    <a:pt x="335" y="494"/>
                                                  </a:lnTo>
                                                  <a:lnTo>
                                                    <a:pt x="350" y="479"/>
                                                  </a:lnTo>
                                                  <a:lnTo>
                                                    <a:pt x="30" y="159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8A431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00" name="Group 1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5710" y="9513"/>
                                              <a:ext cx="1799" cy="1691"/>
                                              <a:chOff x="15710" y="9513"/>
                                              <a:chExt cx="1799" cy="1691"/>
                                            </a:xfrm>
                                          </wpg:grpSpPr>
                                          <wps:wsp>
                                            <wps:cNvPr id="301" name="Freeform 10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515 15710"/>
                                                  <a:gd name="T1" fmla="*/ T0 w 1799"/>
                                                  <a:gd name="T2" fmla="+- 0 11049 9513"/>
                                                  <a:gd name="T3" fmla="*/ 11049 h 1691"/>
                                                  <a:gd name="T4" fmla="+- 0 16329 15710"/>
                                                  <a:gd name="T5" fmla="*/ T4 w 1799"/>
                                                  <a:gd name="T6" fmla="+- 0 10863 9513"/>
                                                  <a:gd name="T7" fmla="*/ 10863 h 1691"/>
                                                  <a:gd name="T8" fmla="+- 0 16299 15710"/>
                                                  <a:gd name="T9" fmla="*/ T8 w 1799"/>
                                                  <a:gd name="T10" fmla="+- 0 10893 9513"/>
                                                  <a:gd name="T11" fmla="*/ 10893 h 1691"/>
                                                  <a:gd name="T12" fmla="+- 0 16485 15710"/>
                                                  <a:gd name="T13" fmla="*/ T12 w 1799"/>
                                                  <a:gd name="T14" fmla="+- 0 11079 9513"/>
                                                  <a:gd name="T15" fmla="*/ 11079 h 1691"/>
                                                  <a:gd name="T16" fmla="+- 0 16515 15710"/>
                                                  <a:gd name="T17" fmla="*/ T16 w 1799"/>
                                                  <a:gd name="T18" fmla="+- 0 11049 9513"/>
                                                  <a:gd name="T19" fmla="*/ 11049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805" y="1536"/>
                                                    </a:moveTo>
                                                    <a:lnTo>
                                                      <a:pt x="619" y="1350"/>
                                                    </a:lnTo>
                                                    <a:lnTo>
                                                      <a:pt x="589" y="1380"/>
                                                    </a:lnTo>
                                                    <a:lnTo>
                                                      <a:pt x="775" y="1566"/>
                                                    </a:lnTo>
                                                    <a:lnTo>
                                                      <a:pt x="805" y="153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2" name="Freeform 10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38 15710"/>
                                                  <a:gd name="T1" fmla="*/ T0 w 1799"/>
                                                  <a:gd name="T2" fmla="+- 0 10975 9513"/>
                                                  <a:gd name="T3" fmla="*/ 10975 h 1691"/>
                                                  <a:gd name="T4" fmla="+- 0 16838 15710"/>
                                                  <a:gd name="T5" fmla="*/ T4 w 1799"/>
                                                  <a:gd name="T6" fmla="+- 0 10915 9513"/>
                                                  <a:gd name="T7" fmla="*/ 10915 h 1691"/>
                                                  <a:gd name="T8" fmla="+- 0 16793 15710"/>
                                                  <a:gd name="T9" fmla="*/ T8 w 1799"/>
                                                  <a:gd name="T10" fmla="+- 0 10959 9513"/>
                                                  <a:gd name="T11" fmla="*/ 10959 h 1691"/>
                                                  <a:gd name="T12" fmla="+- 0 16823 15710"/>
                                                  <a:gd name="T13" fmla="*/ T12 w 1799"/>
                                                  <a:gd name="T14" fmla="+- 0 10989 9513"/>
                                                  <a:gd name="T15" fmla="*/ 10989 h 1691"/>
                                                  <a:gd name="T16" fmla="+- 0 16838 15710"/>
                                                  <a:gd name="T17" fmla="*/ T16 w 1799"/>
                                                  <a:gd name="T18" fmla="+- 0 10975 9513"/>
                                                  <a:gd name="T19" fmla="*/ 10975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128" y="1462"/>
                                                    </a:moveTo>
                                                    <a:lnTo>
                                                      <a:pt x="1128" y="1402"/>
                                                    </a:lnTo>
                                                    <a:lnTo>
                                                      <a:pt x="1083" y="1446"/>
                                                    </a:lnTo>
                                                    <a:lnTo>
                                                      <a:pt x="1113" y="1476"/>
                                                    </a:lnTo>
                                                    <a:lnTo>
                                                      <a:pt x="1128" y="146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3" name="Freeform 101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311 15710"/>
                                                  <a:gd name="T1" fmla="*/ T0 w 1799"/>
                                                  <a:gd name="T2" fmla="+- 0 10845 9513"/>
                                                  <a:gd name="T3" fmla="*/ 10845 h 1691"/>
                                                  <a:gd name="T4" fmla="+- 0 15770 15710"/>
                                                  <a:gd name="T5" fmla="*/ T4 w 1799"/>
                                                  <a:gd name="T6" fmla="+- 0 10304 9513"/>
                                                  <a:gd name="T7" fmla="*/ 10304 h 1691"/>
                                                  <a:gd name="T8" fmla="+- 0 15982 15710"/>
                                                  <a:gd name="T9" fmla="*/ T8 w 1799"/>
                                                  <a:gd name="T10" fmla="+- 0 10091 9513"/>
                                                  <a:gd name="T11" fmla="*/ 10091 h 1691"/>
                                                  <a:gd name="T12" fmla="+- 0 15952 15710"/>
                                                  <a:gd name="T13" fmla="*/ T12 w 1799"/>
                                                  <a:gd name="T14" fmla="+- 0 10061 9513"/>
                                                  <a:gd name="T15" fmla="*/ 10061 h 1691"/>
                                                  <a:gd name="T16" fmla="+- 0 15710 15710"/>
                                                  <a:gd name="T17" fmla="*/ T16 w 1799"/>
                                                  <a:gd name="T18" fmla="+- 0 10304 9513"/>
                                                  <a:gd name="T19" fmla="*/ 10304 h 1691"/>
                                                  <a:gd name="T20" fmla="+- 0 16281 15710"/>
                                                  <a:gd name="T21" fmla="*/ T20 w 1799"/>
                                                  <a:gd name="T22" fmla="+- 0 10875 9513"/>
                                                  <a:gd name="T23" fmla="*/ 10875 h 1691"/>
                                                  <a:gd name="T24" fmla="+- 0 16311 15710"/>
                                                  <a:gd name="T25" fmla="*/ T24 w 1799"/>
                                                  <a:gd name="T26" fmla="+- 0 10845 9513"/>
                                                  <a:gd name="T27" fmla="*/ 10845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601" y="1332"/>
                                                    </a:moveTo>
                                                    <a:lnTo>
                                                      <a:pt x="60" y="791"/>
                                                    </a:lnTo>
                                                    <a:lnTo>
                                                      <a:pt x="272" y="578"/>
                                                    </a:lnTo>
                                                    <a:lnTo>
                                                      <a:pt x="242" y="548"/>
                                                    </a:lnTo>
                                                    <a:lnTo>
                                                      <a:pt x="0" y="791"/>
                                                    </a:lnTo>
                                                    <a:lnTo>
                                                      <a:pt x="571" y="1362"/>
                                                    </a:lnTo>
                                                    <a:lnTo>
                                                      <a:pt x="601" y="133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4" name="Freeform 10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531 15710"/>
                                                  <a:gd name="T1" fmla="*/ T0 w 1799"/>
                                                  <a:gd name="T2" fmla="+- 0 9543 9513"/>
                                                  <a:gd name="T3" fmla="*/ 9543 h 1691"/>
                                                  <a:gd name="T4" fmla="+- 0 16501 15710"/>
                                                  <a:gd name="T5" fmla="*/ T4 w 1799"/>
                                                  <a:gd name="T6" fmla="+- 0 9513 9513"/>
                                                  <a:gd name="T7" fmla="*/ 9513 h 1691"/>
                                                  <a:gd name="T8" fmla="+- 0 16412 15710"/>
                                                  <a:gd name="T9" fmla="*/ T8 w 1799"/>
                                                  <a:gd name="T10" fmla="+- 0 9602 9513"/>
                                                  <a:gd name="T11" fmla="*/ 9602 h 1691"/>
                                                  <a:gd name="T12" fmla="+- 0 16442 15710"/>
                                                  <a:gd name="T13" fmla="*/ T12 w 1799"/>
                                                  <a:gd name="T14" fmla="+- 0 9632 9513"/>
                                                  <a:gd name="T15" fmla="*/ 9632 h 1691"/>
                                                  <a:gd name="T16" fmla="+- 0 16531 15710"/>
                                                  <a:gd name="T17" fmla="*/ T16 w 1799"/>
                                                  <a:gd name="T18" fmla="+- 0 9543 9513"/>
                                                  <a:gd name="T19" fmla="*/ 9543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821" y="30"/>
                                                    </a:moveTo>
                                                    <a:lnTo>
                                                      <a:pt x="791" y="0"/>
                                                    </a:lnTo>
                                                    <a:lnTo>
                                                      <a:pt x="702" y="89"/>
                                                    </a:lnTo>
                                                    <a:lnTo>
                                                      <a:pt x="732" y="119"/>
                                                    </a:lnTo>
                                                    <a:lnTo>
                                                      <a:pt x="821" y="3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5" name="Freeform 99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38 15710"/>
                                                  <a:gd name="T1" fmla="*/ T0 w 1799"/>
                                                  <a:gd name="T2" fmla="+- 0 9632 9513"/>
                                                  <a:gd name="T3" fmla="*/ 9632 h 1691"/>
                                                  <a:gd name="T4" fmla="+- 0 16718 15710"/>
                                                  <a:gd name="T5" fmla="*/ T4 w 1799"/>
                                                  <a:gd name="T6" fmla="+- 0 9513 9513"/>
                                                  <a:gd name="T7" fmla="*/ 9513 h 1691"/>
                                                  <a:gd name="T8" fmla="+- 0 16688 15710"/>
                                                  <a:gd name="T9" fmla="*/ T8 w 1799"/>
                                                  <a:gd name="T10" fmla="+- 0 9543 9513"/>
                                                  <a:gd name="T11" fmla="*/ 9543 h 1691"/>
                                                  <a:gd name="T12" fmla="+- 0 16838 15710"/>
                                                  <a:gd name="T13" fmla="*/ T12 w 1799"/>
                                                  <a:gd name="T14" fmla="+- 0 9692 9513"/>
                                                  <a:gd name="T15" fmla="*/ 9692 h 1691"/>
                                                  <a:gd name="T16" fmla="+- 0 16838 15710"/>
                                                  <a:gd name="T17" fmla="*/ T16 w 1799"/>
                                                  <a:gd name="T18" fmla="+- 0 9632 9513"/>
                                                  <a:gd name="T19" fmla="*/ 9632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128" y="119"/>
                                                    </a:moveTo>
                                                    <a:lnTo>
                                                      <a:pt x="1008" y="0"/>
                                                    </a:lnTo>
                                                    <a:lnTo>
                                                      <a:pt x="978" y="30"/>
                                                    </a:lnTo>
                                                    <a:lnTo>
                                                      <a:pt x="1128" y="179"/>
                                                    </a:lnTo>
                                                    <a:lnTo>
                                                      <a:pt x="1128" y="11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306" name="Freeform 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5710" y="9513"/>
                                                <a:ext cx="1799" cy="16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6805 15710"/>
                                                  <a:gd name="T1" fmla="*/ T0 w 1799"/>
                                                  <a:gd name="T2" fmla="+- 0 11007 9513"/>
                                                  <a:gd name="T3" fmla="*/ 11007 h 1691"/>
                                                  <a:gd name="T4" fmla="+- 0 16775 15710"/>
                                                  <a:gd name="T5" fmla="*/ T4 w 1799"/>
                                                  <a:gd name="T6" fmla="+- 0 10977 9513"/>
                                                  <a:gd name="T7" fmla="*/ 10977 h 1691"/>
                                                  <a:gd name="T8" fmla="+- 0 16609 15710"/>
                                                  <a:gd name="T9" fmla="*/ T8 w 1799"/>
                                                  <a:gd name="T10" fmla="+- 0 11143 9513"/>
                                                  <a:gd name="T11" fmla="*/ 11143 h 1691"/>
                                                  <a:gd name="T12" fmla="+- 0 16533 15710"/>
                                                  <a:gd name="T13" fmla="*/ T12 w 1799"/>
                                                  <a:gd name="T14" fmla="+- 0 11067 9513"/>
                                                  <a:gd name="T15" fmla="*/ 11067 h 1691"/>
                                                  <a:gd name="T16" fmla="+- 0 16503 15710"/>
                                                  <a:gd name="T17" fmla="*/ T16 w 1799"/>
                                                  <a:gd name="T18" fmla="+- 0 11097 9513"/>
                                                  <a:gd name="T19" fmla="*/ 11097 h 1691"/>
                                                  <a:gd name="T20" fmla="+- 0 16609 15710"/>
                                                  <a:gd name="T21" fmla="*/ T20 w 1799"/>
                                                  <a:gd name="T22" fmla="+- 0 11203 9513"/>
                                                  <a:gd name="T23" fmla="*/ 11203 h 1691"/>
                                                  <a:gd name="T24" fmla="+- 0 16805 15710"/>
                                                  <a:gd name="T25" fmla="*/ T24 w 1799"/>
                                                  <a:gd name="T26" fmla="+- 0 11007 9513"/>
                                                  <a:gd name="T27" fmla="*/ 11007 h 169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  <a:cxn ang="0">
                                                    <a:pos x="T21" y="T23"/>
                                                  </a:cxn>
                                                  <a:cxn ang="0">
                                                    <a:pos x="T25" y="T27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799" h="1691">
                                                    <a:moveTo>
                                                      <a:pt x="1095" y="1494"/>
                                                    </a:moveTo>
                                                    <a:lnTo>
                                                      <a:pt x="1065" y="1464"/>
                                                    </a:lnTo>
                                                    <a:lnTo>
                                                      <a:pt x="899" y="1630"/>
                                                    </a:lnTo>
                                                    <a:lnTo>
                                                      <a:pt x="823" y="1554"/>
                                                    </a:lnTo>
                                                    <a:lnTo>
                                                      <a:pt x="793" y="1584"/>
                                                    </a:lnTo>
                                                    <a:lnTo>
                                                      <a:pt x="899" y="1690"/>
                                                    </a:lnTo>
                                                    <a:lnTo>
                                                      <a:pt x="1095" y="1494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DDEB7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08" name="Group 2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6281" y="10845"/>
                                                <a:ext cx="48" cy="48"/>
                                                <a:chOff x="16281" y="10845"/>
                                                <a:chExt cx="48" cy="48"/>
                                              </a:xfrm>
                                            </wpg:grpSpPr>
                                            <wps:wsp>
                                              <wps:cNvPr id="309" name="Freeform 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6281" y="10845"/>
                                                  <a:ext cx="48" cy="4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6311 16281"/>
                                                    <a:gd name="T1" fmla="*/ T0 w 48"/>
                                                    <a:gd name="T2" fmla="+- 0 10845 10845"/>
                                                    <a:gd name="T3" fmla="*/ 10845 h 48"/>
                                                    <a:gd name="T4" fmla="+- 0 16281 16281"/>
                                                    <a:gd name="T5" fmla="*/ T4 w 48"/>
                                                    <a:gd name="T6" fmla="+- 0 10875 10845"/>
                                                    <a:gd name="T7" fmla="*/ 10875 h 48"/>
                                                    <a:gd name="T8" fmla="+- 0 16299 16281"/>
                                                    <a:gd name="T9" fmla="*/ T8 w 48"/>
                                                    <a:gd name="T10" fmla="+- 0 10893 10845"/>
                                                    <a:gd name="T11" fmla="*/ 10893 h 48"/>
                                                    <a:gd name="T12" fmla="+- 0 16329 16281"/>
                                                    <a:gd name="T13" fmla="*/ T12 w 48"/>
                                                    <a:gd name="T14" fmla="+- 0 10863 10845"/>
                                                    <a:gd name="T15" fmla="*/ 10863 h 48"/>
                                                    <a:gd name="T16" fmla="+- 0 16311 16281"/>
                                                    <a:gd name="T17" fmla="*/ T16 w 48"/>
                                                    <a:gd name="T18" fmla="+- 0 10845 10845"/>
                                                    <a:gd name="T19" fmla="*/ 10845 h 4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48" h="48">
                                                      <a:moveTo>
                                                        <a:pt x="30" y="0"/>
                                                      </a:moveTo>
                                                      <a:lnTo>
                                                        <a:pt x="0" y="30"/>
                                                      </a:lnTo>
                                                      <a:lnTo>
                                                        <a:pt x="18" y="48"/>
                                                      </a:lnTo>
                                                      <a:lnTo>
                                                        <a:pt x="48" y="18"/>
                                                      </a:lnTo>
                                                      <a:lnTo>
                                                        <a:pt x="3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FAAF48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10" name="Group 2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5587" y="9236"/>
                                                  <a:ext cx="402" cy="825"/>
                                                  <a:chOff x="15587" y="9236"/>
                                                  <a:chExt cx="402" cy="825"/>
                                                </a:xfrm>
                                              </wpg:grpSpPr>
                                              <wps:wsp>
                                                <wps:cNvPr id="311" name="Freeform 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587" y="9236"/>
                                                    <a:ext cx="402" cy="82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5758 15587"/>
                                                      <a:gd name="T1" fmla="*/ T0 w 402"/>
                                                      <a:gd name="T2" fmla="+- 0 9793 9236"/>
                                                      <a:gd name="T3" fmla="*/ 9793 h 825"/>
                                                      <a:gd name="T4" fmla="+- 0 15721 15587"/>
                                                      <a:gd name="T5" fmla="*/ T4 w 402"/>
                                                      <a:gd name="T6" fmla="+- 0 9830 9236"/>
                                                      <a:gd name="T7" fmla="*/ 9830 h 825"/>
                                                      <a:gd name="T8" fmla="+- 0 15952 15587"/>
                                                      <a:gd name="T9" fmla="*/ T8 w 402"/>
                                                      <a:gd name="T10" fmla="+- 0 10061 9236"/>
                                                      <a:gd name="T11" fmla="*/ 10061 h 825"/>
                                                      <a:gd name="T12" fmla="+- 0 15989 15587"/>
                                                      <a:gd name="T13" fmla="*/ T12 w 402"/>
                                                      <a:gd name="T14" fmla="+- 0 10024 9236"/>
                                                      <a:gd name="T15" fmla="*/ 10024 h 825"/>
                                                      <a:gd name="T16" fmla="+- 0 15758 15587"/>
                                                      <a:gd name="T17" fmla="*/ T16 w 402"/>
                                                      <a:gd name="T18" fmla="+- 0 9793 9236"/>
                                                      <a:gd name="T19" fmla="*/ 9793 h 8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02" h="825">
                                                        <a:moveTo>
                                                          <a:pt x="171" y="557"/>
                                                        </a:moveTo>
                                                        <a:lnTo>
                                                          <a:pt x="134" y="594"/>
                                                        </a:lnTo>
                                                        <a:lnTo>
                                                          <a:pt x="365" y="825"/>
                                                        </a:lnTo>
                                                        <a:lnTo>
                                                          <a:pt x="402" y="788"/>
                                                        </a:lnTo>
                                                        <a:lnTo>
                                                          <a:pt x="171" y="55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DD6A2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12" name="Freeform 9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5587" y="9236"/>
                                                    <a:ext cx="402" cy="82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6046 15587"/>
                                                      <a:gd name="T1" fmla="*/ T0 w 402"/>
                                                      <a:gd name="T2" fmla="+- 0 9236 9236"/>
                                                      <a:gd name="T3" fmla="*/ 9236 h 825"/>
                                                      <a:gd name="T4" fmla="+- 0 15587 15587"/>
                                                      <a:gd name="T5" fmla="*/ T4 w 402"/>
                                                      <a:gd name="T6" fmla="+- 0 9696 9236"/>
                                                      <a:gd name="T7" fmla="*/ 9696 h 825"/>
                                                      <a:gd name="T8" fmla="+- 0 15703 15587"/>
                                                      <a:gd name="T9" fmla="*/ T8 w 402"/>
                                                      <a:gd name="T10" fmla="+- 0 9812 9236"/>
                                                      <a:gd name="T11" fmla="*/ 9812 h 825"/>
                                                      <a:gd name="T12" fmla="+- 0 15758 15587"/>
                                                      <a:gd name="T13" fmla="*/ T12 w 402"/>
                                                      <a:gd name="T14" fmla="+- 0 9757 9236"/>
                                                      <a:gd name="T15" fmla="*/ 9757 h 825"/>
                                                      <a:gd name="T16" fmla="+- 0 16007 15587"/>
                                                      <a:gd name="T17" fmla="*/ T16 w 402"/>
                                                      <a:gd name="T18" fmla="+- 0 10006 9236"/>
                                                      <a:gd name="T19" fmla="*/ 10006 h 825"/>
                                                      <a:gd name="T20" fmla="+- 0 16412 15587"/>
                                                      <a:gd name="T21" fmla="*/ T20 w 402"/>
                                                      <a:gd name="T22" fmla="+- 0 9602 9236"/>
                                                      <a:gd name="T23" fmla="*/ 9602 h 825"/>
                                                      <a:gd name="T24" fmla="+- 0 16322 15587"/>
                                                      <a:gd name="T25" fmla="*/ T24 w 402"/>
                                                      <a:gd name="T26" fmla="+- 0 9512 9236"/>
                                                      <a:gd name="T27" fmla="*/ 9512 h 825"/>
                                                      <a:gd name="T28" fmla="+- 0 16213 15587"/>
                                                      <a:gd name="T29" fmla="*/ T28 w 402"/>
                                                      <a:gd name="T30" fmla="+- 0 9621 9236"/>
                                                      <a:gd name="T31" fmla="*/ 9621 h 825"/>
                                                      <a:gd name="T32" fmla="+- 0 16055 15587"/>
                                                      <a:gd name="T33" fmla="*/ T32 w 402"/>
                                                      <a:gd name="T34" fmla="+- 0 9463 9236"/>
                                                      <a:gd name="T35" fmla="*/ 9463 h 825"/>
                                                      <a:gd name="T36" fmla="+- 0 16164 15587"/>
                                                      <a:gd name="T37" fmla="*/ T36 w 402"/>
                                                      <a:gd name="T38" fmla="+- 0 9354 9236"/>
                                                      <a:gd name="T39" fmla="*/ 9354 h 825"/>
                                                      <a:gd name="T40" fmla="+- 0 16046 15587"/>
                                                      <a:gd name="T41" fmla="*/ T40 w 402"/>
                                                      <a:gd name="T42" fmla="+- 0 9236 9236"/>
                                                      <a:gd name="T43" fmla="*/ 9236 h 825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  <a:cxn ang="0">
                                                        <a:pos x="T21" y="T23"/>
                                                      </a:cxn>
                                                      <a:cxn ang="0">
                                                        <a:pos x="T25" y="T27"/>
                                                      </a:cxn>
                                                      <a:cxn ang="0">
                                                        <a:pos x="T29" y="T31"/>
                                                      </a:cxn>
                                                      <a:cxn ang="0">
                                                        <a:pos x="T33" y="T35"/>
                                                      </a:cxn>
                                                      <a:cxn ang="0">
                                                        <a:pos x="T37" y="T39"/>
                                                      </a:cxn>
                                                      <a:cxn ang="0">
                                                        <a:pos x="T41" y="T43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402" h="825">
                                                        <a:moveTo>
                                                          <a:pt x="459" y="0"/>
                                                        </a:moveTo>
                                                        <a:lnTo>
                                                          <a:pt x="0" y="460"/>
                                                        </a:lnTo>
                                                        <a:lnTo>
                                                          <a:pt x="116" y="576"/>
                                                        </a:lnTo>
                                                        <a:lnTo>
                                                          <a:pt x="171" y="521"/>
                                                        </a:lnTo>
                                                        <a:lnTo>
                                                          <a:pt x="420" y="770"/>
                                                        </a:lnTo>
                                                        <a:lnTo>
                                                          <a:pt x="825" y="366"/>
                                                        </a:lnTo>
                                                        <a:lnTo>
                                                          <a:pt x="735" y="276"/>
                                                        </a:lnTo>
                                                        <a:lnTo>
                                                          <a:pt x="626" y="385"/>
                                                        </a:lnTo>
                                                        <a:lnTo>
                                                          <a:pt x="468" y="227"/>
                                                        </a:lnTo>
                                                        <a:lnTo>
                                                          <a:pt x="577" y="118"/>
                                                        </a:lnTo>
                                                        <a:lnTo>
                                                          <a:pt x="459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FDD6A2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13" name="Group 2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5703" y="9757"/>
                                                    <a:ext cx="304" cy="267"/>
                                                    <a:chOff x="15703" y="9757"/>
                                                    <a:chExt cx="304" cy="267"/>
                                                  </a:xfrm>
                                                </wpg:grpSpPr>
                                                <wps:wsp>
                                                  <wps:cNvPr id="314" name="Freeform 9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5703" y="9757"/>
                                                      <a:ext cx="304" cy="267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5758 15703"/>
                                                        <a:gd name="T1" fmla="*/ T0 w 304"/>
                                                        <a:gd name="T2" fmla="+- 0 9757 9757"/>
                                                        <a:gd name="T3" fmla="*/ 9757 h 267"/>
                                                        <a:gd name="T4" fmla="+- 0 15703 15703"/>
                                                        <a:gd name="T5" fmla="*/ T4 w 304"/>
                                                        <a:gd name="T6" fmla="+- 0 9812 9757"/>
                                                        <a:gd name="T7" fmla="*/ 9812 h 267"/>
                                                        <a:gd name="T8" fmla="+- 0 15721 15703"/>
                                                        <a:gd name="T9" fmla="*/ T8 w 304"/>
                                                        <a:gd name="T10" fmla="+- 0 9830 9757"/>
                                                        <a:gd name="T11" fmla="*/ 9830 h 267"/>
                                                        <a:gd name="T12" fmla="+- 0 15758 15703"/>
                                                        <a:gd name="T13" fmla="*/ T12 w 304"/>
                                                        <a:gd name="T14" fmla="+- 0 9793 9757"/>
                                                        <a:gd name="T15" fmla="*/ 9793 h 267"/>
                                                        <a:gd name="T16" fmla="+- 0 15989 15703"/>
                                                        <a:gd name="T17" fmla="*/ T16 w 304"/>
                                                        <a:gd name="T18" fmla="+- 0 10024 9757"/>
                                                        <a:gd name="T19" fmla="*/ 10024 h 267"/>
                                                        <a:gd name="T20" fmla="+- 0 16007 15703"/>
                                                        <a:gd name="T21" fmla="*/ T20 w 304"/>
                                                        <a:gd name="T22" fmla="+- 0 10006 9757"/>
                                                        <a:gd name="T23" fmla="*/ 10006 h 267"/>
                                                        <a:gd name="T24" fmla="+- 0 15758 15703"/>
                                                        <a:gd name="T25" fmla="*/ T24 w 304"/>
                                                        <a:gd name="T26" fmla="+- 0 9757 9757"/>
                                                        <a:gd name="T27" fmla="*/ 9757 h 267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  <a:cxn ang="0">
                                                          <a:pos x="T21" y="T23"/>
                                                        </a:cxn>
                                                        <a:cxn ang="0">
                                                          <a:pos x="T25" y="T27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04" h="267">
                                                          <a:moveTo>
                                                            <a:pt x="55" y="0"/>
                                                          </a:moveTo>
                                                          <a:lnTo>
                                                            <a:pt x="0" y="55"/>
                                                          </a:lnTo>
                                                          <a:lnTo>
                                                            <a:pt x="18" y="73"/>
                                                          </a:lnTo>
                                                          <a:lnTo>
                                                            <a:pt x="55" y="36"/>
                                                          </a:lnTo>
                                                          <a:lnTo>
                                                            <a:pt x="286" y="267"/>
                                                          </a:lnTo>
                                                          <a:lnTo>
                                                            <a:pt x="304" y="249"/>
                                                          </a:lnTo>
                                                          <a:lnTo>
                                                            <a:pt x="55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FAAD45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15" name="Group 2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5982" y="9632"/>
                                                      <a:ext cx="523" cy="523"/>
                                                      <a:chOff x="15982" y="9632"/>
                                                      <a:chExt cx="523" cy="523"/>
                                                    </a:xfrm>
                                                  </wpg:grpSpPr>
                                                  <wps:wsp>
                                                    <wps:cNvPr id="316" name="Freeform 9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982" y="9632"/>
                                                        <a:ext cx="523" cy="523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019 15982"/>
                                                          <a:gd name="T1" fmla="*/ T0 w 523"/>
                                                          <a:gd name="T2" fmla="+- 0 10054 9632"/>
                                                          <a:gd name="T3" fmla="*/ 10054 h 523"/>
                                                          <a:gd name="T4" fmla="+- 0 15982 15982"/>
                                                          <a:gd name="T5" fmla="*/ T4 w 523"/>
                                                          <a:gd name="T6" fmla="+- 0 10091 9632"/>
                                                          <a:gd name="T7" fmla="*/ 10091 h 523"/>
                                                          <a:gd name="T8" fmla="+- 0 16046 15982"/>
                                                          <a:gd name="T9" fmla="*/ T8 w 523"/>
                                                          <a:gd name="T10" fmla="+- 0 10155 9632"/>
                                                          <a:gd name="T11" fmla="*/ 10155 h 523"/>
                                                          <a:gd name="T12" fmla="+- 0 16083 15982"/>
                                                          <a:gd name="T13" fmla="*/ T12 w 523"/>
                                                          <a:gd name="T14" fmla="+- 0 10118 9632"/>
                                                          <a:gd name="T15" fmla="*/ 10118 h 523"/>
                                                          <a:gd name="T16" fmla="+- 0 16019 15982"/>
                                                          <a:gd name="T17" fmla="*/ T16 w 523"/>
                                                          <a:gd name="T18" fmla="+- 0 10054 9632"/>
                                                          <a:gd name="T19" fmla="*/ 10054 h 52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23" h="523">
                                                            <a:moveTo>
                                                              <a:pt x="37" y="422"/>
                                                            </a:moveTo>
                                                            <a:lnTo>
                                                              <a:pt x="0" y="459"/>
                                                            </a:lnTo>
                                                            <a:lnTo>
                                                              <a:pt x="64" y="523"/>
                                                            </a:lnTo>
                                                            <a:lnTo>
                                                              <a:pt x="101" y="486"/>
                                                            </a:lnTo>
                                                            <a:lnTo>
                                                              <a:pt x="37" y="422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DD6A2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17" name="Freeform 92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5982" y="9632"/>
                                                        <a:ext cx="523" cy="523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6442 15982"/>
                                                          <a:gd name="T1" fmla="*/ T0 w 523"/>
                                                          <a:gd name="T2" fmla="+- 0 9632 9632"/>
                                                          <a:gd name="T3" fmla="*/ 9632 h 523"/>
                                                          <a:gd name="T4" fmla="+- 0 16037 15982"/>
                                                          <a:gd name="T5" fmla="*/ T4 w 523"/>
                                                          <a:gd name="T6" fmla="+- 0 10036 9632"/>
                                                          <a:gd name="T7" fmla="*/ 10036 h 523"/>
                                                          <a:gd name="T8" fmla="+- 0 16101 15982"/>
                                                          <a:gd name="T9" fmla="*/ T8 w 523"/>
                                                          <a:gd name="T10" fmla="+- 0 10100 9632"/>
                                                          <a:gd name="T11" fmla="*/ 10100 h 523"/>
                                                          <a:gd name="T12" fmla="+- 0 16505 15982"/>
                                                          <a:gd name="T13" fmla="*/ T12 w 523"/>
                                                          <a:gd name="T14" fmla="+- 0 9696 9632"/>
                                                          <a:gd name="T15" fmla="*/ 9696 h 523"/>
                                                          <a:gd name="T16" fmla="+- 0 16442 15982"/>
                                                          <a:gd name="T17" fmla="*/ T16 w 523"/>
                                                          <a:gd name="T18" fmla="+- 0 9632 9632"/>
                                                          <a:gd name="T19" fmla="*/ 9632 h 523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523" h="523">
                                                            <a:moveTo>
                                                              <a:pt x="460" y="0"/>
                                                            </a:moveTo>
                                                            <a:lnTo>
                                                              <a:pt x="55" y="404"/>
                                                            </a:lnTo>
                                                            <a:lnTo>
                                                              <a:pt x="119" y="468"/>
                                                            </a:lnTo>
                                                            <a:lnTo>
                                                              <a:pt x="523" y="64"/>
                                                            </a:lnTo>
                                                            <a:lnTo>
                                                              <a:pt x="46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FDD6A2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18" name="Group 24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6019" y="10036"/>
                                                        <a:ext cx="82" cy="82"/>
                                                        <a:chOff x="16019" y="10036"/>
                                                        <a:chExt cx="82" cy="82"/>
                                                      </a:xfrm>
                                                    </wpg:grpSpPr>
                                                    <wps:wsp>
                                                      <wps:cNvPr id="319" name="Freeform 91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6019" y="10036"/>
                                                          <a:ext cx="82" cy="82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6037 16019"/>
                                                            <a:gd name="T1" fmla="*/ T0 w 82"/>
                                                            <a:gd name="T2" fmla="+- 0 10036 10036"/>
                                                            <a:gd name="T3" fmla="*/ 10036 h 82"/>
                                                            <a:gd name="T4" fmla="+- 0 16019 16019"/>
                                                            <a:gd name="T5" fmla="*/ T4 w 82"/>
                                                            <a:gd name="T6" fmla="+- 0 10054 10036"/>
                                                            <a:gd name="T7" fmla="*/ 10054 h 82"/>
                                                            <a:gd name="T8" fmla="+- 0 16083 16019"/>
                                                            <a:gd name="T9" fmla="*/ T8 w 82"/>
                                                            <a:gd name="T10" fmla="+- 0 10118 10036"/>
                                                            <a:gd name="T11" fmla="*/ 10118 h 82"/>
                                                            <a:gd name="T12" fmla="+- 0 16101 16019"/>
                                                            <a:gd name="T13" fmla="*/ T12 w 82"/>
                                                            <a:gd name="T14" fmla="+- 0 10100 10036"/>
                                                            <a:gd name="T15" fmla="*/ 10100 h 82"/>
                                                            <a:gd name="T16" fmla="+- 0 16037 16019"/>
                                                            <a:gd name="T17" fmla="*/ T16 w 82"/>
                                                            <a:gd name="T18" fmla="+- 0 10036 10036"/>
                                                            <a:gd name="T19" fmla="*/ 10036 h 82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82" h="82">
                                                              <a:moveTo>
                                                                <a:pt x="18" y="0"/>
                                                              </a:moveTo>
                                                              <a:lnTo>
                                                                <a:pt x="0" y="18"/>
                                                              </a:lnTo>
                                                              <a:lnTo>
                                                                <a:pt x="64" y="82"/>
                                                              </a:lnTo>
                                                              <a:lnTo>
                                                                <a:pt x="82" y="64"/>
                                                              </a:lnTo>
                                                              <a:lnTo>
                                                                <a:pt x="18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FAAD45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20" name="Group 25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5952" y="9602"/>
                                                          <a:ext cx="489" cy="489"/>
                                                          <a:chOff x="15952" y="9602"/>
                                                          <a:chExt cx="489" cy="489"/>
                                                        </a:xfrm>
                                                      </wpg:grpSpPr>
                                                      <wps:wsp>
                                                        <wps:cNvPr id="321" name="Freeform 90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5952" y="9602"/>
                                                            <a:ext cx="489" cy="48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5989 15952"/>
                                                              <a:gd name="T1" fmla="*/ T0 w 489"/>
                                                              <a:gd name="T2" fmla="+- 0 10024 9602"/>
                                                              <a:gd name="T3" fmla="*/ 10024 h 489"/>
                                                              <a:gd name="T4" fmla="+- 0 15952 15952"/>
                                                              <a:gd name="T5" fmla="*/ T4 w 489"/>
                                                              <a:gd name="T6" fmla="+- 0 10061 9602"/>
                                                              <a:gd name="T7" fmla="*/ 10061 h 489"/>
                                                              <a:gd name="T8" fmla="+- 0 15982 15952"/>
                                                              <a:gd name="T9" fmla="*/ T8 w 489"/>
                                                              <a:gd name="T10" fmla="+- 0 10091 9602"/>
                                                              <a:gd name="T11" fmla="*/ 10091 h 489"/>
                                                              <a:gd name="T12" fmla="+- 0 16019 15952"/>
                                                              <a:gd name="T13" fmla="*/ T12 w 489"/>
                                                              <a:gd name="T14" fmla="+- 0 10054 9602"/>
                                                              <a:gd name="T15" fmla="*/ 10054 h 489"/>
                                                              <a:gd name="T16" fmla="+- 0 15989 15952"/>
                                                              <a:gd name="T17" fmla="*/ T16 w 489"/>
                                                              <a:gd name="T18" fmla="+- 0 10024 9602"/>
                                                              <a:gd name="T19" fmla="*/ 10024 h 48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89" h="489">
                                                                <a:moveTo>
                                                                  <a:pt x="37" y="422"/>
                                                                </a:moveTo>
                                                                <a:lnTo>
                                                                  <a:pt x="0" y="459"/>
                                                                </a:lnTo>
                                                                <a:lnTo>
                                                                  <a:pt x="30" y="489"/>
                                                                </a:lnTo>
                                                                <a:lnTo>
                                                                  <a:pt x="67" y="452"/>
                                                                </a:lnTo>
                                                                <a:lnTo>
                                                                  <a:pt x="37" y="422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CC78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s:wsp>
                                                        <wps:cNvPr id="322" name="Freeform 89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5952" y="9602"/>
                                                            <a:ext cx="489" cy="489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6412 15952"/>
                                                              <a:gd name="T1" fmla="*/ T0 w 489"/>
                                                              <a:gd name="T2" fmla="+- 0 9602 9602"/>
                                                              <a:gd name="T3" fmla="*/ 9602 h 489"/>
                                                              <a:gd name="T4" fmla="+- 0 16007 15952"/>
                                                              <a:gd name="T5" fmla="*/ T4 w 489"/>
                                                              <a:gd name="T6" fmla="+- 0 10006 9602"/>
                                                              <a:gd name="T7" fmla="*/ 10006 h 489"/>
                                                              <a:gd name="T8" fmla="+- 0 16037 15952"/>
                                                              <a:gd name="T9" fmla="*/ T8 w 489"/>
                                                              <a:gd name="T10" fmla="+- 0 10036 9602"/>
                                                              <a:gd name="T11" fmla="*/ 10036 h 489"/>
                                                              <a:gd name="T12" fmla="+- 0 16442 15952"/>
                                                              <a:gd name="T13" fmla="*/ T12 w 489"/>
                                                              <a:gd name="T14" fmla="+- 0 9632 9602"/>
                                                              <a:gd name="T15" fmla="*/ 9632 h 489"/>
                                                              <a:gd name="T16" fmla="+- 0 16412 15952"/>
                                                              <a:gd name="T17" fmla="*/ T16 w 489"/>
                                                              <a:gd name="T18" fmla="+- 0 9602 9602"/>
                                                              <a:gd name="T19" fmla="*/ 9602 h 489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89" h="489">
                                                                <a:moveTo>
                                                                  <a:pt x="460" y="0"/>
                                                                </a:moveTo>
                                                                <a:lnTo>
                                                                  <a:pt x="55" y="404"/>
                                                                </a:lnTo>
                                                                <a:lnTo>
                                                                  <a:pt x="85" y="434"/>
                                                                </a:lnTo>
                                                                <a:lnTo>
                                                                  <a:pt x="490" y="30"/>
                                                                </a:lnTo>
                                                                <a:lnTo>
                                                                  <a:pt x="46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FCC78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23" name="Group 26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5503" y="9245"/>
                                                            <a:ext cx="437" cy="437"/>
                                                            <a:chOff x="15503" y="9245"/>
                                                            <a:chExt cx="437" cy="437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24" name="Freeform 88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5503" y="9245"/>
                                                              <a:ext cx="437" cy="437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5940 15503"/>
                                                                <a:gd name="T1" fmla="*/ T0 w 437"/>
                                                                <a:gd name="T2" fmla="+- 0 9463 9245"/>
                                                                <a:gd name="T3" fmla="*/ 9463 h 437"/>
                                                                <a:gd name="T4" fmla="+- 0 15721 15503"/>
                                                                <a:gd name="T5" fmla="*/ T4 w 437"/>
                                                                <a:gd name="T6" fmla="+- 0 9245 9245"/>
                                                                <a:gd name="T7" fmla="*/ 9245 h 437"/>
                                                                <a:gd name="T8" fmla="+- 0 15503 15503"/>
                                                                <a:gd name="T9" fmla="*/ T8 w 437"/>
                                                                <a:gd name="T10" fmla="+- 0 9463 9245"/>
                                                                <a:gd name="T11" fmla="*/ 9463 h 437"/>
                                                                <a:gd name="T12" fmla="+- 0 15721 15503"/>
                                                                <a:gd name="T13" fmla="*/ T12 w 437"/>
                                                                <a:gd name="T14" fmla="+- 0 9682 9245"/>
                                                                <a:gd name="T15" fmla="*/ 9682 h 437"/>
                                                                <a:gd name="T16" fmla="+- 0 15940 15503"/>
                                                                <a:gd name="T17" fmla="*/ T16 w 437"/>
                                                                <a:gd name="T18" fmla="+- 0 9463 9245"/>
                                                                <a:gd name="T19" fmla="*/ 9463 h 437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437" h="437">
                                                                  <a:moveTo>
                                                                    <a:pt x="437" y="218"/>
                                                                  </a:moveTo>
                                                                  <a:lnTo>
                                                                    <a:pt x="218" y="0"/>
                                                                  </a:lnTo>
                                                                  <a:lnTo>
                                                                    <a:pt x="0" y="218"/>
                                                                  </a:lnTo>
                                                                  <a:lnTo>
                                                                    <a:pt x="218" y="437"/>
                                                                  </a:lnTo>
                                                                  <a:lnTo>
                                                                    <a:pt x="437" y="218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F8A431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25" name="Group 27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6164" y="9306"/>
                                                              <a:ext cx="207" cy="207"/>
                                                              <a:chOff x="16164" y="9306"/>
                                                              <a:chExt cx="207" cy="207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26" name="Freeform 87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6164" y="9306"/>
                                                                <a:ext cx="207" cy="207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6213 16164"/>
                                                                  <a:gd name="T1" fmla="*/ T0 w 207"/>
                                                                  <a:gd name="T2" fmla="+- 0 9306 9306"/>
                                                                  <a:gd name="T3" fmla="*/ 9306 h 207"/>
                                                                  <a:gd name="T4" fmla="+- 0 16164 16164"/>
                                                                  <a:gd name="T5" fmla="*/ T4 w 207"/>
                                                                  <a:gd name="T6" fmla="+- 0 9354 9306"/>
                                                                  <a:gd name="T7" fmla="*/ 9354 h 207"/>
                                                                  <a:gd name="T8" fmla="+- 0 16322 16164"/>
                                                                  <a:gd name="T9" fmla="*/ T8 w 207"/>
                                                                  <a:gd name="T10" fmla="+- 0 9512 9306"/>
                                                                  <a:gd name="T11" fmla="*/ 9512 h 207"/>
                                                                  <a:gd name="T12" fmla="+- 0 16371 16164"/>
                                                                  <a:gd name="T13" fmla="*/ T12 w 207"/>
                                                                  <a:gd name="T14" fmla="+- 0 9464 9306"/>
                                                                  <a:gd name="T15" fmla="*/ 9464 h 207"/>
                                                                  <a:gd name="T16" fmla="+- 0 16213 16164"/>
                                                                  <a:gd name="T17" fmla="*/ T16 w 207"/>
                                                                  <a:gd name="T18" fmla="+- 0 9306 9306"/>
                                                                  <a:gd name="T19" fmla="*/ 9306 h 207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207" h="207">
                                                                    <a:moveTo>
                                                                      <a:pt x="49" y="0"/>
                                                                    </a:moveTo>
                                                                    <a:lnTo>
                                                                      <a:pt x="0" y="48"/>
                                                                    </a:lnTo>
                                                                    <a:lnTo>
                                                                      <a:pt x="158" y="206"/>
                                                                    </a:lnTo>
                                                                    <a:lnTo>
                                                                      <a:pt x="207" y="158"/>
                                                                    </a:lnTo>
                                                                    <a:lnTo>
                                                                      <a:pt x="49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FDD6A2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27" name="Group 28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6055" y="9354"/>
                                                                <a:ext cx="267" cy="267"/>
                                                                <a:chOff x="16055" y="9354"/>
                                                                <a:chExt cx="267" cy="267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28" name="Freeform 86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6055" y="9354"/>
                                                                  <a:ext cx="267" cy="267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6164 16055"/>
                                                                    <a:gd name="T1" fmla="*/ T0 w 267"/>
                                                                    <a:gd name="T2" fmla="+- 0 9354 9354"/>
                                                                    <a:gd name="T3" fmla="*/ 9354 h 267"/>
                                                                    <a:gd name="T4" fmla="+- 0 16055 16055"/>
                                                                    <a:gd name="T5" fmla="*/ T4 w 267"/>
                                                                    <a:gd name="T6" fmla="+- 0 9464 9354"/>
                                                                    <a:gd name="T7" fmla="*/ 9464 h 267"/>
                                                                    <a:gd name="T8" fmla="+- 0 16213 16055"/>
                                                                    <a:gd name="T9" fmla="*/ T8 w 267"/>
                                                                    <a:gd name="T10" fmla="+- 0 9621 9354"/>
                                                                    <a:gd name="T11" fmla="*/ 9621 h 267"/>
                                                                    <a:gd name="T12" fmla="+- 0 16322 16055"/>
                                                                    <a:gd name="T13" fmla="*/ T12 w 267"/>
                                                                    <a:gd name="T14" fmla="+- 0 9512 9354"/>
                                                                    <a:gd name="T15" fmla="*/ 9512 h 267"/>
                                                                    <a:gd name="T16" fmla="+- 0 16164 16055"/>
                                                                    <a:gd name="T17" fmla="*/ T16 w 267"/>
                                                                    <a:gd name="T18" fmla="+- 0 9354 9354"/>
                                                                    <a:gd name="T19" fmla="*/ 9354 h 267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267" h="267">
                                                                      <a:moveTo>
                                                                        <a:pt x="109" y="0"/>
                                                                      </a:moveTo>
                                                                      <a:lnTo>
                                                                        <a:pt x="0" y="110"/>
                                                                      </a:lnTo>
                                                                      <a:lnTo>
                                                                        <a:pt x="158" y="267"/>
                                                                      </a:lnTo>
                                                                      <a:lnTo>
                                                                        <a:pt x="267" y="158"/>
                                                                      </a:lnTo>
                                                                      <a:lnTo>
                                                                        <a:pt x="109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FCC175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329" name="Group 29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504" y="11782"/>
                                                                  <a:ext cx="855" cy="209"/>
                                                                  <a:chOff x="14504" y="11782"/>
                                                                  <a:chExt cx="855" cy="20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30" name="Freeform 85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237 14504"/>
                                                                      <a:gd name="T1" fmla="*/ T0 w 855"/>
                                                                      <a:gd name="T2" fmla="+- 0 11782 11782"/>
                                                                      <a:gd name="T3" fmla="*/ 11782 h 209"/>
                                                                      <a:gd name="T4" fmla="+- 0 15225 14504"/>
                                                                      <a:gd name="T5" fmla="*/ T4 w 855"/>
                                                                      <a:gd name="T6" fmla="+- 0 11794 11782"/>
                                                                      <a:gd name="T7" fmla="*/ 11794 h 209"/>
                                                                      <a:gd name="T8" fmla="+- 0 15335 14504"/>
                                                                      <a:gd name="T9" fmla="*/ T8 w 855"/>
                                                                      <a:gd name="T10" fmla="+- 0 11903 11782"/>
                                                                      <a:gd name="T11" fmla="*/ 11903 h 209"/>
                                                                      <a:gd name="T12" fmla="+- 0 15341 14504"/>
                                                                      <a:gd name="T13" fmla="*/ T12 w 855"/>
                                                                      <a:gd name="T14" fmla="+- 0 11897 11782"/>
                                                                      <a:gd name="T15" fmla="*/ 11897 h 209"/>
                                                                      <a:gd name="T16" fmla="+- 0 15237 14504"/>
                                                                      <a:gd name="T17" fmla="*/ T16 w 855"/>
                                                                      <a:gd name="T18" fmla="+- 0 11782 11782"/>
                                                                      <a:gd name="T19" fmla="*/ 11782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733" y="0"/>
                                                                        </a:moveTo>
                                                                        <a:lnTo>
                                                                          <a:pt x="721" y="12"/>
                                                                        </a:lnTo>
                                                                        <a:lnTo>
                                                                          <a:pt x="831" y="121"/>
                                                                        </a:lnTo>
                                                                        <a:lnTo>
                                                                          <a:pt x="837" y="115"/>
                                                                        </a:lnTo>
                                                                        <a:lnTo>
                                                                          <a:pt x="733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331" name="Freeform 84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5347 14504"/>
                                                                      <a:gd name="T1" fmla="*/ T0 w 855"/>
                                                                      <a:gd name="T2" fmla="+- 0 11903 11782"/>
                                                                      <a:gd name="T3" fmla="*/ 11903 h 209"/>
                                                                      <a:gd name="T4" fmla="+- 0 15359 14504"/>
                                                                      <a:gd name="T5" fmla="*/ T4 w 855"/>
                                                                      <a:gd name="T6" fmla="+- 0 11903 11782"/>
                                                                      <a:gd name="T7" fmla="*/ 11903 h 209"/>
                                                                      <a:gd name="T8" fmla="+- 0 15353 14504"/>
                                                                      <a:gd name="T9" fmla="*/ T8 w 855"/>
                                                                      <a:gd name="T10" fmla="+- 0 11897 11782"/>
                                                                      <a:gd name="T11" fmla="*/ 11897 h 209"/>
                                                                      <a:gd name="T12" fmla="+- 0 15347 14504"/>
                                                                      <a:gd name="T13" fmla="*/ T12 w 855"/>
                                                                      <a:gd name="T14" fmla="+- 0 11903 11782"/>
                                                                      <a:gd name="T15" fmla="*/ 11903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843" y="121"/>
                                                                        </a:moveTo>
                                                                        <a:lnTo>
                                                                          <a:pt x="855" y="121"/>
                                                                        </a:lnTo>
                                                                        <a:lnTo>
                                                                          <a:pt x="849" y="115"/>
                                                                        </a:lnTo>
                                                                        <a:lnTo>
                                                                          <a:pt x="843" y="121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332" name="Freeform 83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504" y="11782"/>
                                                                    <a:ext cx="855" cy="209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713 14504"/>
                                                                      <a:gd name="T1" fmla="*/ T0 w 855"/>
                                                                      <a:gd name="T2" fmla="+- 0 11695 11782"/>
                                                                      <a:gd name="T3" fmla="*/ 11695 h 209"/>
                                                                      <a:gd name="T4" fmla="+- 0 14504 14504"/>
                                                                      <a:gd name="T5" fmla="*/ T4 w 855"/>
                                                                      <a:gd name="T6" fmla="+- 0 11903 11782"/>
                                                                      <a:gd name="T7" fmla="*/ 11903 h 209"/>
                                                                      <a:gd name="T8" fmla="+- 0 14932 14504"/>
                                                                      <a:gd name="T9" fmla="*/ T8 w 855"/>
                                                                      <a:gd name="T10" fmla="+- 0 12331 11782"/>
                                                                      <a:gd name="T11" fmla="*/ 12331 h 209"/>
                                                                      <a:gd name="T12" fmla="+- 0 15359 14504"/>
                                                                      <a:gd name="T13" fmla="*/ T12 w 855"/>
                                                                      <a:gd name="T14" fmla="+- 0 11903 11782"/>
                                                                      <a:gd name="T15" fmla="*/ 11903 h 209"/>
                                                                      <a:gd name="T16" fmla="+- 0 15347 14504"/>
                                                                      <a:gd name="T17" fmla="*/ T16 w 855"/>
                                                                      <a:gd name="T18" fmla="+- 0 11903 11782"/>
                                                                      <a:gd name="T19" fmla="*/ 11903 h 209"/>
                                                                      <a:gd name="T20" fmla="+- 0 15353 14504"/>
                                                                      <a:gd name="T21" fmla="*/ T20 w 855"/>
                                                                      <a:gd name="T22" fmla="+- 0 11897 11782"/>
                                                                      <a:gd name="T23" fmla="*/ 11897 h 209"/>
                                                                      <a:gd name="T24" fmla="+- 0 15237 14504"/>
                                                                      <a:gd name="T25" fmla="*/ T24 w 855"/>
                                                                      <a:gd name="T26" fmla="+- 0 11782 11782"/>
                                                                      <a:gd name="T27" fmla="*/ 11782 h 209"/>
                                                                      <a:gd name="T28" fmla="+- 0 15341 14504"/>
                                                                      <a:gd name="T29" fmla="*/ T28 w 855"/>
                                                                      <a:gd name="T30" fmla="+- 0 11897 11782"/>
                                                                      <a:gd name="T31" fmla="*/ 11897 h 209"/>
                                                                      <a:gd name="T32" fmla="+- 0 15335 14504"/>
                                                                      <a:gd name="T33" fmla="*/ T32 w 855"/>
                                                                      <a:gd name="T34" fmla="+- 0 11903 11782"/>
                                                                      <a:gd name="T35" fmla="*/ 11903 h 209"/>
                                                                      <a:gd name="T36" fmla="+- 0 14932 14504"/>
                                                                      <a:gd name="T37" fmla="*/ T36 w 855"/>
                                                                      <a:gd name="T38" fmla="+- 0 12307 11782"/>
                                                                      <a:gd name="T39" fmla="*/ 12307 h 209"/>
                                                                      <a:gd name="T40" fmla="+- 0 14528 14504"/>
                                                                      <a:gd name="T41" fmla="*/ T40 w 855"/>
                                                                      <a:gd name="T42" fmla="+- 0 11903 11782"/>
                                                                      <a:gd name="T43" fmla="*/ 11903 h 209"/>
                                                                      <a:gd name="T44" fmla="+- 0 14725 14504"/>
                                                                      <a:gd name="T45" fmla="*/ T44 w 855"/>
                                                                      <a:gd name="T46" fmla="+- 0 11707 11782"/>
                                                                      <a:gd name="T47" fmla="*/ 11707 h 209"/>
                                                                      <a:gd name="T48" fmla="+- 0 14713 14504"/>
                                                                      <a:gd name="T49" fmla="*/ T48 w 855"/>
                                                                      <a:gd name="T50" fmla="+- 0 11695 11782"/>
                                                                      <a:gd name="T51" fmla="*/ 11695 h 209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  <a:cxn ang="0">
                                                                        <a:pos x="T21" y="T23"/>
                                                                      </a:cxn>
                                                                      <a:cxn ang="0">
                                                                        <a:pos x="T25" y="T27"/>
                                                                      </a:cxn>
                                                                      <a:cxn ang="0">
                                                                        <a:pos x="T29" y="T31"/>
                                                                      </a:cxn>
                                                                      <a:cxn ang="0">
                                                                        <a:pos x="T33" y="T35"/>
                                                                      </a:cxn>
                                                                      <a:cxn ang="0">
                                                                        <a:pos x="T37" y="T39"/>
                                                                      </a:cxn>
                                                                      <a:cxn ang="0">
                                                                        <a:pos x="T41" y="T43"/>
                                                                      </a:cxn>
                                                                      <a:cxn ang="0">
                                                                        <a:pos x="T45" y="T47"/>
                                                                      </a:cxn>
                                                                      <a:cxn ang="0">
                                                                        <a:pos x="T49" y="T51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855" h="209">
                                                                        <a:moveTo>
                                                                          <a:pt x="209" y="-87"/>
                                                                        </a:moveTo>
                                                                        <a:lnTo>
                                                                          <a:pt x="0" y="121"/>
                                                                        </a:lnTo>
                                                                        <a:lnTo>
                                                                          <a:pt x="428" y="549"/>
                                                                        </a:lnTo>
                                                                        <a:lnTo>
                                                                          <a:pt x="855" y="121"/>
                                                                        </a:lnTo>
                                                                        <a:lnTo>
                                                                          <a:pt x="843" y="121"/>
                                                                        </a:lnTo>
                                                                        <a:lnTo>
                                                                          <a:pt x="849" y="115"/>
                                                                        </a:lnTo>
                                                                        <a:lnTo>
                                                                          <a:pt x="733" y="0"/>
                                                                        </a:lnTo>
                                                                        <a:lnTo>
                                                                          <a:pt x="837" y="115"/>
                                                                        </a:lnTo>
                                                                        <a:lnTo>
                                                                          <a:pt x="831" y="121"/>
                                                                        </a:lnTo>
                                                                        <a:lnTo>
                                                                          <a:pt x="428" y="525"/>
                                                                        </a:lnTo>
                                                                        <a:lnTo>
                                                                          <a:pt x="24" y="121"/>
                                                                        </a:lnTo>
                                                                        <a:lnTo>
                                                                          <a:pt x="221" y="-75"/>
                                                                        </a:lnTo>
                                                                        <a:lnTo>
                                                                          <a:pt x="209" y="-87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FDCD8F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33" name="Group 30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4713" y="11476"/>
                                                                    <a:ext cx="525" cy="318"/>
                                                                    <a:chOff x="14713" y="11476"/>
                                                                    <a:chExt cx="525" cy="31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334" name="Freeform 82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4713" y="11476"/>
                                                                      <a:ext cx="525" cy="31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4932 14713"/>
                                                                        <a:gd name="T1" fmla="*/ T0 w 525"/>
                                                                        <a:gd name="T2" fmla="+- 0 11476 11476"/>
                                                                        <a:gd name="T3" fmla="*/ 11476 h 318"/>
                                                                        <a:gd name="T4" fmla="+- 0 14713 14713"/>
                                                                        <a:gd name="T5" fmla="*/ T4 w 525"/>
                                                                        <a:gd name="T6" fmla="+- 0 11695 11476"/>
                                                                        <a:gd name="T7" fmla="*/ 11695 h 318"/>
                                                                        <a:gd name="T8" fmla="+- 0 14725 14713"/>
                                                                        <a:gd name="T9" fmla="*/ T8 w 525"/>
                                                                        <a:gd name="T10" fmla="+- 0 11707 11476"/>
                                                                        <a:gd name="T11" fmla="*/ 11707 h 318"/>
                                                                        <a:gd name="T12" fmla="+- 0 14932 14713"/>
                                                                        <a:gd name="T13" fmla="*/ T12 w 525"/>
                                                                        <a:gd name="T14" fmla="+- 0 11500 11476"/>
                                                                        <a:gd name="T15" fmla="*/ 11500 h 318"/>
                                                                        <a:gd name="T16" fmla="+- 0 15225 14713"/>
                                                                        <a:gd name="T17" fmla="*/ T16 w 525"/>
                                                                        <a:gd name="T18" fmla="+- 0 11794 11476"/>
                                                                        <a:gd name="T19" fmla="*/ 11794 h 318"/>
                                                                        <a:gd name="T20" fmla="+- 0 15237 14713"/>
                                                                        <a:gd name="T21" fmla="*/ T20 w 525"/>
                                                                        <a:gd name="T22" fmla="+- 0 11782 11476"/>
                                                                        <a:gd name="T23" fmla="*/ 11782 h 318"/>
                                                                        <a:gd name="T24" fmla="+- 0 14932 14713"/>
                                                                        <a:gd name="T25" fmla="*/ T24 w 525"/>
                                                                        <a:gd name="T26" fmla="+- 0 11476 11476"/>
                                                                        <a:gd name="T27" fmla="*/ 11476 h 31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  <a:cxn ang="0">
                                                                          <a:pos x="T21" y="T23"/>
                                                                        </a:cxn>
                                                                        <a:cxn ang="0">
                                                                          <a:pos x="T25" y="T27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525" h="318">
                                                                          <a:moveTo>
                                                                            <a:pt x="219" y="0"/>
                                                                          </a:moveTo>
                                                                          <a:lnTo>
                                                                            <a:pt x="0" y="219"/>
                                                                          </a:lnTo>
                                                                          <a:lnTo>
                                                                            <a:pt x="12" y="231"/>
                                                                          </a:lnTo>
                                                                          <a:lnTo>
                                                                            <a:pt x="219" y="24"/>
                                                                          </a:lnTo>
                                                                          <a:lnTo>
                                                                            <a:pt x="512" y="318"/>
                                                                          </a:lnTo>
                                                                          <a:lnTo>
                                                                            <a:pt x="524" y="306"/>
                                                                          </a:lnTo>
                                                                          <a:lnTo>
                                                                            <a:pt x="219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solidFill>
                                                                      <a:srgbClr val="FCC173"/>
                                                                    </a:solidFill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335" name="Group 31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6257" y="10865"/>
                                                                      <a:ext cx="1090" cy="1295"/>
                                                                      <a:chOff x="16257" y="10865"/>
                                                                      <a:chExt cx="1090" cy="1295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336" name="Freeform 81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699 16257"/>
                                                                          <a:gd name="T1" fmla="*/ T0 w 1090"/>
                                                                          <a:gd name="T2" fmla="+- 0 10901 10865"/>
                                                                          <a:gd name="T3" fmla="*/ 10901 h 1295"/>
                                                                          <a:gd name="T4" fmla="+- 0 16775 16257"/>
                                                                          <a:gd name="T5" fmla="*/ T4 w 1090"/>
                                                                          <a:gd name="T6" fmla="+- 0 10977 10865"/>
                                                                          <a:gd name="T7" fmla="*/ 10977 h 1295"/>
                                                                          <a:gd name="T8" fmla="+- 0 16793 16257"/>
                                                                          <a:gd name="T9" fmla="*/ T8 w 1090"/>
                                                                          <a:gd name="T10" fmla="+- 0 10959 10865"/>
                                                                          <a:gd name="T11" fmla="*/ 10959 h 1295"/>
                                                                          <a:gd name="T12" fmla="+- 0 16699 16257"/>
                                                                          <a:gd name="T13" fmla="*/ T12 w 1090"/>
                                                                          <a:gd name="T14" fmla="+- 0 10865 10865"/>
                                                                          <a:gd name="T15" fmla="*/ 10865 h 1295"/>
                                                                          <a:gd name="T16" fmla="+- 0 16515 16257"/>
                                                                          <a:gd name="T17" fmla="*/ T16 w 1090"/>
                                                                          <a:gd name="T18" fmla="+- 0 11049 10865"/>
                                                                          <a:gd name="T19" fmla="*/ 11049 h 1295"/>
                                                                          <a:gd name="T20" fmla="+- 0 16533 16257"/>
                                                                          <a:gd name="T21" fmla="*/ T20 w 1090"/>
                                                                          <a:gd name="T22" fmla="+- 0 11067 10865"/>
                                                                          <a:gd name="T23" fmla="*/ 11067 h 1295"/>
                                                                          <a:gd name="T24" fmla="+- 0 16699 16257"/>
                                                                          <a:gd name="T25" fmla="*/ T24 w 1090"/>
                                                                          <a:gd name="T26" fmla="+- 0 10901 10865"/>
                                                                          <a:gd name="T27" fmla="*/ 10901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  <a:cxn ang="0">
                                                                            <a:pos x="T21" y="T23"/>
                                                                          </a:cxn>
                                                                          <a:cxn ang="0">
                                                                            <a:pos x="T25" y="T27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442" y="36"/>
                                                                            </a:moveTo>
                                                                            <a:lnTo>
                                                                              <a:pt x="518" y="112"/>
                                                                            </a:lnTo>
                                                                            <a:lnTo>
                                                                              <a:pt x="536" y="94"/>
                                                                            </a:lnTo>
                                                                            <a:lnTo>
                                                                              <a:pt x="442" y="0"/>
                                                                            </a:lnTo>
                                                                            <a:lnTo>
                                                                              <a:pt x="258" y="184"/>
                                                                            </a:lnTo>
                                                                            <a:lnTo>
                                                                              <a:pt x="276" y="202"/>
                                                                            </a:lnTo>
                                                                            <a:lnTo>
                                                                              <a:pt x="442" y="36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7" name="Freeform 80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442 16257"/>
                                                                          <a:gd name="T1" fmla="*/ T0 w 1090"/>
                                                                          <a:gd name="T2" fmla="+- 0 11158 10865"/>
                                                                          <a:gd name="T3" fmla="*/ 11158 h 1295"/>
                                                                          <a:gd name="T4" fmla="+- 0 16424 16257"/>
                                                                          <a:gd name="T5" fmla="*/ T4 w 1090"/>
                                                                          <a:gd name="T6" fmla="+- 0 11140 10865"/>
                                                                          <a:gd name="T7" fmla="*/ 11140 h 1295"/>
                                                                          <a:gd name="T8" fmla="+- 0 16257 16257"/>
                                                                          <a:gd name="T9" fmla="*/ T8 w 1090"/>
                                                                          <a:gd name="T10" fmla="+- 0 11307 10865"/>
                                                                          <a:gd name="T11" fmla="*/ 11307 h 1295"/>
                                                                          <a:gd name="T12" fmla="+- 0 16275 16257"/>
                                                                          <a:gd name="T13" fmla="*/ T12 w 1090"/>
                                                                          <a:gd name="T14" fmla="+- 0 11325 10865"/>
                                                                          <a:gd name="T15" fmla="*/ 11325 h 1295"/>
                                                                          <a:gd name="T16" fmla="+- 0 16442 16257"/>
                                                                          <a:gd name="T17" fmla="*/ T16 w 1090"/>
                                                                          <a:gd name="T18" fmla="+- 0 11158 10865"/>
                                                                          <a:gd name="T19" fmla="*/ 11158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185" y="293"/>
                                                                            </a:moveTo>
                                                                            <a:lnTo>
                                                                              <a:pt x="167" y="275"/>
                                                                            </a:lnTo>
                                                                            <a:lnTo>
                                                                              <a:pt x="0" y="442"/>
                                                                            </a:lnTo>
                                                                            <a:lnTo>
                                                                              <a:pt x="18" y="460"/>
                                                                            </a:lnTo>
                                                                            <a:lnTo>
                                                                              <a:pt x="185" y="293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8" name="Freeform 79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503 16257"/>
                                                                          <a:gd name="T1" fmla="*/ T0 w 1090"/>
                                                                          <a:gd name="T2" fmla="+- 0 11097 10865"/>
                                                                          <a:gd name="T3" fmla="*/ 11097 h 1295"/>
                                                                          <a:gd name="T4" fmla="+- 0 16485 16257"/>
                                                                          <a:gd name="T5" fmla="*/ T4 w 1090"/>
                                                                          <a:gd name="T6" fmla="+- 0 11079 10865"/>
                                                                          <a:gd name="T7" fmla="*/ 11079 h 1295"/>
                                                                          <a:gd name="T8" fmla="+- 0 16439 16257"/>
                                                                          <a:gd name="T9" fmla="*/ T8 w 1090"/>
                                                                          <a:gd name="T10" fmla="+- 0 11125 10865"/>
                                                                          <a:gd name="T11" fmla="*/ 11125 h 1295"/>
                                                                          <a:gd name="T12" fmla="+- 0 16457 16257"/>
                                                                          <a:gd name="T13" fmla="*/ T12 w 1090"/>
                                                                          <a:gd name="T14" fmla="+- 0 11143 10865"/>
                                                                          <a:gd name="T15" fmla="*/ 11143 h 1295"/>
                                                                          <a:gd name="T16" fmla="+- 0 16503 16257"/>
                                                                          <a:gd name="T17" fmla="*/ T16 w 1090"/>
                                                                          <a:gd name="T18" fmla="+- 0 11097 10865"/>
                                                                          <a:gd name="T19" fmla="*/ 11097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246" y="232"/>
                                                                            </a:moveTo>
                                                                            <a:lnTo>
                                                                              <a:pt x="228" y="214"/>
                                                                            </a:lnTo>
                                                                            <a:lnTo>
                                                                              <a:pt x="182" y="260"/>
                                                                            </a:lnTo>
                                                                            <a:lnTo>
                                                                              <a:pt x="200" y="278"/>
                                                                            </a:lnTo>
                                                                            <a:lnTo>
                                                                              <a:pt x="246" y="232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39" name="Freeform 78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328 16257"/>
                                                                          <a:gd name="T1" fmla="*/ T0 w 1090"/>
                                                                          <a:gd name="T2" fmla="+- 0 11753 10865"/>
                                                                          <a:gd name="T3" fmla="*/ 11753 h 1295"/>
                                                                          <a:gd name="T4" fmla="+- 0 16310 16257"/>
                                                                          <a:gd name="T5" fmla="*/ T4 w 1090"/>
                                                                          <a:gd name="T6" fmla="+- 0 11771 10865"/>
                                                                          <a:gd name="T7" fmla="*/ 11771 h 1295"/>
                                                                          <a:gd name="T8" fmla="+- 0 16445 16257"/>
                                                                          <a:gd name="T9" fmla="*/ T8 w 1090"/>
                                                                          <a:gd name="T10" fmla="+- 0 11906 10865"/>
                                                                          <a:gd name="T11" fmla="*/ 11906 h 1295"/>
                                                                          <a:gd name="T12" fmla="+- 0 16481 16257"/>
                                                                          <a:gd name="T13" fmla="*/ T12 w 1090"/>
                                                                          <a:gd name="T14" fmla="+- 0 11906 10865"/>
                                                                          <a:gd name="T15" fmla="*/ 11906 h 1295"/>
                                                                          <a:gd name="T16" fmla="+- 0 16328 16257"/>
                                                                          <a:gd name="T17" fmla="*/ T16 w 1090"/>
                                                                          <a:gd name="T18" fmla="+- 0 11753 10865"/>
                                                                          <a:gd name="T19" fmla="*/ 11753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71" y="888"/>
                                                                            </a:moveTo>
                                                                            <a:lnTo>
                                                                              <a:pt x="53" y="906"/>
                                                                            </a:lnTo>
                                                                            <a:lnTo>
                                                                              <a:pt x="188" y="1041"/>
                                                                            </a:lnTo>
                                                                            <a:lnTo>
                                                                              <a:pt x="224" y="1041"/>
                                                                            </a:lnTo>
                                                                            <a:lnTo>
                                                                              <a:pt x="71" y="888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s:wsp>
                                                                    <wps:cNvPr id="340" name="Freeform 77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6257" y="10865"/>
                                                                        <a:ext cx="1090" cy="1295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6838 16257"/>
                                                                          <a:gd name="T1" fmla="*/ T0 w 1090"/>
                                                                          <a:gd name="T2" fmla="+- 0 11004 10865"/>
                                                                          <a:gd name="T3" fmla="*/ 11004 h 1295"/>
                                                                          <a:gd name="T4" fmla="+- 0 16823 16257"/>
                                                                          <a:gd name="T5" fmla="*/ T4 w 1090"/>
                                                                          <a:gd name="T6" fmla="+- 0 10989 10865"/>
                                                                          <a:gd name="T7" fmla="*/ 10989 h 1295"/>
                                                                          <a:gd name="T8" fmla="+- 0 16805 16257"/>
                                                                          <a:gd name="T9" fmla="*/ T8 w 1090"/>
                                                                          <a:gd name="T10" fmla="+- 0 11007 10865"/>
                                                                          <a:gd name="T11" fmla="*/ 11007 h 1295"/>
                                                                          <a:gd name="T12" fmla="+- 0 16838 16257"/>
                                                                          <a:gd name="T13" fmla="*/ T12 w 1090"/>
                                                                          <a:gd name="T14" fmla="+- 0 11040 10865"/>
                                                                          <a:gd name="T15" fmla="*/ 11040 h 1295"/>
                                                                          <a:gd name="T16" fmla="+- 0 16838 16257"/>
                                                                          <a:gd name="T17" fmla="*/ T16 w 1090"/>
                                                                          <a:gd name="T18" fmla="+- 0 11004 10865"/>
                                                                          <a:gd name="T19" fmla="*/ 11004 h 1295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1090" h="1295">
                                                                            <a:moveTo>
                                                                              <a:pt x="581" y="139"/>
                                                                            </a:moveTo>
                                                                            <a:lnTo>
                                                                              <a:pt x="566" y="124"/>
                                                                            </a:lnTo>
                                                                            <a:lnTo>
                                                                              <a:pt x="548" y="142"/>
                                                                            </a:lnTo>
                                                                            <a:lnTo>
                                                                              <a:pt x="581" y="175"/>
                                                                            </a:lnTo>
                                                                            <a:lnTo>
                                                                              <a:pt x="581" y="139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solidFill>
                                                                        <a:srgbClr val="FBBD69"/>
                                                                      </a:solidFill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341" name="Group 32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6052" y="11307"/>
                                                                        <a:ext cx="276" cy="464"/>
                                                                        <a:chOff x="16052" y="11307"/>
                                                                        <a:chExt cx="276" cy="464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342" name="Freeform 76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6052" y="11307"/>
                                                                          <a:ext cx="276" cy="464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6255 16052"/>
                                                                            <a:gd name="T1" fmla="*/ T0 w 276"/>
                                                                            <a:gd name="T2" fmla="+- 0 11680 11307"/>
                                                                            <a:gd name="T3" fmla="*/ 11680 h 464"/>
                                                                            <a:gd name="T4" fmla="+- 0 16237 16052"/>
                                                                            <a:gd name="T5" fmla="*/ T4 w 276"/>
                                                                            <a:gd name="T6" fmla="+- 0 11698 11307"/>
                                                                            <a:gd name="T7" fmla="*/ 11698 h 464"/>
                                                                            <a:gd name="T8" fmla="+- 0 16310 16052"/>
                                                                            <a:gd name="T9" fmla="*/ T8 w 276"/>
                                                                            <a:gd name="T10" fmla="+- 0 11771 11307"/>
                                                                            <a:gd name="T11" fmla="*/ 11771 h 464"/>
                                                                            <a:gd name="T12" fmla="+- 0 16328 16052"/>
                                                                            <a:gd name="T13" fmla="*/ T12 w 276"/>
                                                                            <a:gd name="T14" fmla="+- 0 11753 11307"/>
                                                                            <a:gd name="T15" fmla="*/ 11753 h 464"/>
                                                                            <a:gd name="T16" fmla="+- 0 16255 16052"/>
                                                                            <a:gd name="T17" fmla="*/ T16 w 276"/>
                                                                            <a:gd name="T18" fmla="+- 0 11680 11307"/>
                                                                            <a:gd name="T19" fmla="*/ 11680 h 464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76" h="464">
                                                                              <a:moveTo>
                                                                                <a:pt x="203" y="373"/>
                                                                              </a:moveTo>
                                                                              <a:lnTo>
                                                                                <a:pt x="185" y="391"/>
                                                                              </a:lnTo>
                                                                              <a:lnTo>
                                                                                <a:pt x="258" y="464"/>
                                                                              </a:lnTo>
                                                                              <a:lnTo>
                                                                                <a:pt x="276" y="446"/>
                                                                              </a:lnTo>
                                                                              <a:lnTo>
                                                                                <a:pt x="203" y="373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F9AB3F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s:wsp>
                                                                      <wps:cNvPr id="343" name="Freeform 75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6052" y="11307"/>
                                                                          <a:ext cx="276" cy="464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6088 16052"/>
                                                                            <a:gd name="T1" fmla="*/ T0 w 276"/>
                                                                            <a:gd name="T2" fmla="+- 0 11512 11307"/>
                                                                            <a:gd name="T3" fmla="*/ 11512 h 464"/>
                                                                            <a:gd name="T4" fmla="+- 0 16275 16052"/>
                                                                            <a:gd name="T5" fmla="*/ T4 w 276"/>
                                                                            <a:gd name="T6" fmla="+- 0 11325 11307"/>
                                                                            <a:gd name="T7" fmla="*/ 11325 h 464"/>
                                                                            <a:gd name="T8" fmla="+- 0 16257 16052"/>
                                                                            <a:gd name="T9" fmla="*/ T8 w 276"/>
                                                                            <a:gd name="T10" fmla="+- 0 11307 11307"/>
                                                                            <a:gd name="T11" fmla="*/ 11307 h 464"/>
                                                                            <a:gd name="T12" fmla="+- 0 16052 16052"/>
                                                                            <a:gd name="T13" fmla="*/ T12 w 276"/>
                                                                            <a:gd name="T14" fmla="+- 0 11512 11307"/>
                                                                            <a:gd name="T15" fmla="*/ 11512 h 464"/>
                                                                            <a:gd name="T16" fmla="+- 0 16222 16052"/>
                                                                            <a:gd name="T17" fmla="*/ T16 w 276"/>
                                                                            <a:gd name="T18" fmla="+- 0 11683 11307"/>
                                                                            <a:gd name="T19" fmla="*/ 11683 h 464"/>
                                                                            <a:gd name="T20" fmla="+- 0 16240 16052"/>
                                                                            <a:gd name="T21" fmla="*/ T20 w 276"/>
                                                                            <a:gd name="T22" fmla="+- 0 11665 11307"/>
                                                                            <a:gd name="T23" fmla="*/ 11665 h 464"/>
                                                                            <a:gd name="T24" fmla="+- 0 16088 16052"/>
                                                                            <a:gd name="T25" fmla="*/ T24 w 276"/>
                                                                            <a:gd name="T26" fmla="+- 0 11512 11307"/>
                                                                            <a:gd name="T27" fmla="*/ 11512 h 464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T3"/>
                                                                            </a:cxn>
                                                                            <a:cxn ang="0">
                                                                              <a:pos x="T5" y="T7"/>
                                                                            </a:cxn>
                                                                            <a:cxn ang="0">
                                                                              <a:pos x="T9" y="T11"/>
                                                                            </a:cxn>
                                                                            <a:cxn ang="0">
                                                                              <a:pos x="T13" y="T15"/>
                                                                            </a:cxn>
                                                                            <a:cxn ang="0">
                                                                              <a:pos x="T17" y="T19"/>
                                                                            </a:cxn>
                                                                            <a:cxn ang="0">
                                                                              <a:pos x="T21" y="T23"/>
                                                                            </a:cxn>
                                                                            <a:cxn ang="0">
                                                                              <a:pos x="T25" y="T27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276" h="464">
                                                                              <a:moveTo>
                                                                                <a:pt x="36" y="205"/>
                                                                              </a:moveTo>
                                                                              <a:lnTo>
                                                                                <a:pt x="223" y="18"/>
                                                                              </a:lnTo>
                                                                              <a:lnTo>
                                                                                <a:pt x="205" y="0"/>
                                                                              </a:lnTo>
                                                                              <a:lnTo>
                                                                                <a:pt x="0" y="205"/>
                                                                              </a:lnTo>
                                                                              <a:lnTo>
                                                                                <a:pt x="170" y="376"/>
                                                                              </a:lnTo>
                                                                              <a:lnTo>
                                                                                <a:pt x="188" y="358"/>
                                                                              </a:lnTo>
                                                                              <a:lnTo>
                                                                                <a:pt x="36" y="205"/>
                                                                              </a:lnTo>
                                                                              <a:close/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solidFill>
                                                                          <a:srgbClr val="F9AB3F"/>
                                                                        </a:solidFill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344" name="Group 33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6424" y="11125"/>
                                                                          <a:ext cx="33" cy="33"/>
                                                                          <a:chOff x="16424" y="11125"/>
                                                                          <a:chExt cx="33" cy="3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345" name="Freeform 74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6424" y="11125"/>
                                                                            <a:ext cx="33" cy="33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16439 16424"/>
                                                                              <a:gd name="T1" fmla="*/ T0 w 33"/>
                                                                              <a:gd name="T2" fmla="+- 0 11125 11125"/>
                                                                              <a:gd name="T3" fmla="*/ 11125 h 33"/>
                                                                              <a:gd name="T4" fmla="+- 0 16424 16424"/>
                                                                              <a:gd name="T5" fmla="*/ T4 w 33"/>
                                                                              <a:gd name="T6" fmla="+- 0 11140 11125"/>
                                                                              <a:gd name="T7" fmla="*/ 11140 h 33"/>
                                                                              <a:gd name="T8" fmla="+- 0 16442 16424"/>
                                                                              <a:gd name="T9" fmla="*/ T8 w 33"/>
                                                                              <a:gd name="T10" fmla="+- 0 11158 11125"/>
                                                                              <a:gd name="T11" fmla="*/ 11158 h 33"/>
                                                                              <a:gd name="T12" fmla="+- 0 16457 16424"/>
                                                                              <a:gd name="T13" fmla="*/ T12 w 33"/>
                                                                              <a:gd name="T14" fmla="+- 0 11143 11125"/>
                                                                              <a:gd name="T15" fmla="*/ 11143 h 33"/>
                                                                              <a:gd name="T16" fmla="+- 0 16439 16424"/>
                                                                              <a:gd name="T17" fmla="*/ T16 w 33"/>
                                                                              <a:gd name="T18" fmla="+- 0 11125 11125"/>
                                                                              <a:gd name="T19" fmla="*/ 11125 h 33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T1" y="T3"/>
                                                                              </a:cxn>
                                                                              <a:cxn ang="0">
                                                                                <a:pos x="T5" y="T7"/>
                                                                              </a:cxn>
                                                                              <a:cxn ang="0">
                                                                                <a:pos x="T9" y="T11"/>
                                                                              </a:cxn>
                                                                              <a:cxn ang="0">
                                                                                <a:pos x="T13" y="T15"/>
                                                                              </a:cxn>
                                                                              <a:cxn ang="0">
                                                                                <a:pos x="T17" y="T19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w="33" h="33">
                                                                                <a:moveTo>
                                                                                  <a:pt x="15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15"/>
                                                                                </a:lnTo>
                                                                                <a:lnTo>
                                                                                  <a:pt x="18" y="33"/>
                                                                                </a:lnTo>
                                                                                <a:lnTo>
                                                                                  <a:pt x="33" y="18"/>
                                                                                </a:lnTo>
                                                                                <a:lnTo>
                                                                                  <a:pt x="15" y="0"/>
                                                                                </a:lnTo>
                                                                                <a:close/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solidFill>
                                                                            <a:srgbClr val="F8A431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round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g:grpSp>
                                                                        <wpg:cNvPr id="346" name="Group 34"/>
                                                                        <wpg:cNvGrpSpPr>
                                                                          <a:grpSpLocks/>
                                                                        </wpg:cNvGrpSpPr>
                                                                        <wpg:grpSpPr bwMode="auto">
                                                                          <a:xfrm>
                                                                            <a:off x="16222" y="11665"/>
                                                                            <a:ext cx="33" cy="33"/>
                                                                            <a:chOff x="16222" y="11665"/>
                                                                            <a:chExt cx="33" cy="33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347" name="Freeform 73"/>
                                                                          <wps:cNvSpPr>
                                                                            <a:spLocks/>
                                                                          </wps:cNvSpPr>
                                                                          <wps:spPr bwMode="auto">
                                                                            <a:xfrm>
                                                                              <a:off x="16222" y="11665"/>
                                                                              <a:ext cx="33" cy="33"/>
                                                                            </a:xfrm>
                                                                            <a:custGeom>
                                                                              <a:avLst/>
                                                                              <a:gdLst>
                                                                                <a:gd name="T0" fmla="+- 0 16240 16222"/>
                                                                                <a:gd name="T1" fmla="*/ T0 w 33"/>
                                                                                <a:gd name="T2" fmla="+- 0 11665 11665"/>
                                                                                <a:gd name="T3" fmla="*/ 11665 h 33"/>
                                                                                <a:gd name="T4" fmla="+- 0 16222 16222"/>
                                                                                <a:gd name="T5" fmla="*/ T4 w 33"/>
                                                                                <a:gd name="T6" fmla="+- 0 11683 11665"/>
                                                                                <a:gd name="T7" fmla="*/ 11683 h 33"/>
                                                                                <a:gd name="T8" fmla="+- 0 16237 16222"/>
                                                                                <a:gd name="T9" fmla="*/ T8 w 33"/>
                                                                                <a:gd name="T10" fmla="+- 0 11698 11665"/>
                                                                                <a:gd name="T11" fmla="*/ 11698 h 33"/>
                                                                                <a:gd name="T12" fmla="+- 0 16255 16222"/>
                                                                                <a:gd name="T13" fmla="*/ T12 w 33"/>
                                                                                <a:gd name="T14" fmla="+- 0 11680 11665"/>
                                                                                <a:gd name="T15" fmla="*/ 11680 h 33"/>
                                                                                <a:gd name="T16" fmla="+- 0 16240 16222"/>
                                                                                <a:gd name="T17" fmla="*/ T16 w 33"/>
                                                                                <a:gd name="T18" fmla="+- 0 11665 11665"/>
                                                                                <a:gd name="T19" fmla="*/ 11665 h 33"/>
                                                                              </a:gdLst>
                                                                              <a:ahLst/>
                                                                              <a:cxnLst>
                                                                                <a:cxn ang="0">
                                                                                  <a:pos x="T1" y="T3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5" y="T7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9" y="T11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3" y="T15"/>
                                                                                </a:cxn>
                                                                                <a:cxn ang="0">
                                                                                  <a:pos x="T17" y="T19"/>
                                                                                </a:cxn>
                                                                              </a:cxnLst>
                                                                              <a:rect l="0" t="0" r="r" b="b"/>
                                                                              <a:pathLst>
                                                                                <a:path w="33" h="33">
                                                                                  <a:moveTo>
                                                                                    <a:pt x="18" y="0"/>
                                                                                  </a:moveTo>
                                                                                  <a:lnTo>
                                                                                    <a:pt x="0" y="18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5" y="33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33" y="15"/>
                                                                                  </a:lnTo>
                                                                                  <a:lnTo>
                                                                                    <a:pt x="18" y="0"/>
                                                                                  </a:lnTo>
                                                                                  <a:close/>
                                                                                </a:path>
                                                                              </a:pathLst>
                                                                            </a:custGeom>
                                                                            <a:solidFill>
                                                                              <a:srgbClr val="F8A431"/>
                                                                            </a:solidFill>
                                                                            <a:ln>
                                                                              <a:noFill/>
                                                                            </a:ln>
                                                                            <a:extLst>
                                                                              <a:ext uri="{91240B29-F687-4F45-9708-019B960494DF}">
                                                                                <a14:hiddenLine xmlns:a14="http://schemas.microsoft.com/office/drawing/2010/main" w="9525">
                                                                                  <a:solidFill>
                                                                                    <a:srgbClr val="000000"/>
                                                                                  </a:solidFill>
                                                                                  <a:round/>
                                                                                  <a:headEnd/>
                                                                                  <a:tailEnd/>
                                                                                </a14:hiddenLine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<a:noAutofit/>
                                                                          </wps:bodyPr>
                                                                        </wps:wsp>
                                                                        <wpg:grpSp>
                                                                          <wpg:cNvPr id="348" name="Group 35"/>
                                                                          <wpg:cNvGrpSpPr>
                                                                            <a:grpSpLocks/>
                                                                          </wpg:cNvGrpSpPr>
                                                                          <wpg:grpSpPr bwMode="auto">
                                                                            <a:xfrm>
                                                                              <a:off x="16485" y="10959"/>
                                                                              <a:ext cx="338" cy="138"/>
                                                                              <a:chOff x="16485" y="10959"/>
                                                                              <a:chExt cx="338" cy="138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349" name="Freeform 72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6485" y="10959"/>
                                                                                <a:ext cx="338" cy="138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6793 16485"/>
                                                                                  <a:gd name="T1" fmla="*/ T0 w 338"/>
                                                                                  <a:gd name="T2" fmla="+- 0 10959 10959"/>
                                                                                  <a:gd name="T3" fmla="*/ 10959 h 138"/>
                                                                                  <a:gd name="T4" fmla="+- 0 16775 16485"/>
                                                                                  <a:gd name="T5" fmla="*/ T4 w 338"/>
                                                                                  <a:gd name="T6" fmla="+- 0 10977 10959"/>
                                                                                  <a:gd name="T7" fmla="*/ 10977 h 138"/>
                                                                                  <a:gd name="T8" fmla="+- 0 16805 16485"/>
                                                                                  <a:gd name="T9" fmla="*/ T8 w 338"/>
                                                                                  <a:gd name="T10" fmla="+- 0 11007 10959"/>
                                                                                  <a:gd name="T11" fmla="*/ 11007 h 138"/>
                                                                                  <a:gd name="T12" fmla="+- 0 16823 16485"/>
                                                                                  <a:gd name="T13" fmla="*/ T12 w 338"/>
                                                                                  <a:gd name="T14" fmla="+- 0 10989 10959"/>
                                                                                  <a:gd name="T15" fmla="*/ 10989 h 138"/>
                                                                                  <a:gd name="T16" fmla="+- 0 16793 16485"/>
                                                                                  <a:gd name="T17" fmla="*/ T16 w 338"/>
                                                                                  <a:gd name="T18" fmla="+- 0 10959 10959"/>
                                                                                  <a:gd name="T19" fmla="*/ 10959 h 138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38" h="138">
                                                                                    <a:moveTo>
                                                                                      <a:pt x="308" y="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290" y="1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20" y="4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38" y="3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08" y="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FAB557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s:wsp>
                                                                            <wps:cNvPr id="350" name="Freeform 71"/>
                                                                            <wps:cNvSpPr>
                                                                              <a:spLocks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16485" y="10959"/>
                                                                                <a:ext cx="338" cy="138"/>
                                                                              </a:xfrm>
                                                                              <a:custGeom>
                                                                                <a:avLst/>
                                                                                <a:gdLst>
                                                                                  <a:gd name="T0" fmla="+- 0 16515 16485"/>
                                                                                  <a:gd name="T1" fmla="*/ T0 w 338"/>
                                                                                  <a:gd name="T2" fmla="+- 0 11049 10959"/>
                                                                                  <a:gd name="T3" fmla="*/ 11049 h 138"/>
                                                                                  <a:gd name="T4" fmla="+- 0 16485 16485"/>
                                                                                  <a:gd name="T5" fmla="*/ T4 w 338"/>
                                                                                  <a:gd name="T6" fmla="+- 0 11079 10959"/>
                                                                                  <a:gd name="T7" fmla="*/ 11079 h 138"/>
                                                                                  <a:gd name="T8" fmla="+- 0 16503 16485"/>
                                                                                  <a:gd name="T9" fmla="*/ T8 w 338"/>
                                                                                  <a:gd name="T10" fmla="+- 0 11097 10959"/>
                                                                                  <a:gd name="T11" fmla="*/ 11097 h 138"/>
                                                                                  <a:gd name="T12" fmla="+- 0 16533 16485"/>
                                                                                  <a:gd name="T13" fmla="*/ T12 w 338"/>
                                                                                  <a:gd name="T14" fmla="+- 0 11067 10959"/>
                                                                                  <a:gd name="T15" fmla="*/ 11067 h 138"/>
                                                                                  <a:gd name="T16" fmla="+- 0 16515 16485"/>
                                                                                  <a:gd name="T17" fmla="*/ T16 w 338"/>
                                                                                  <a:gd name="T18" fmla="+- 0 11049 10959"/>
                                                                                  <a:gd name="T19" fmla="*/ 11049 h 138"/>
                                                                                </a:gdLst>
                                                                                <a:ahLst/>
                                                                                <a:cxnLst>
                                                                                  <a:cxn ang="0">
                                                                                    <a:pos x="T1" y="T3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5" y="T7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9" y="T11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3" y="T15"/>
                                                                                  </a:cxn>
                                                                                  <a:cxn ang="0">
                                                                                    <a:pos x="T17" y="T19"/>
                                                                                  </a:cxn>
                                                                                </a:cxnLst>
                                                                                <a:rect l="0" t="0" r="r" b="b"/>
                                                                                <a:pathLst>
                                                                                  <a:path w="338" h="138">
                                                                                    <a:moveTo>
                                                                                      <a:pt x="30" y="90"/>
                                                                                    </a:moveTo>
                                                                                    <a:lnTo>
                                                                                      <a:pt x="0" y="120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18" y="13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48" y="108"/>
                                                                                    </a:lnTo>
                                                                                    <a:lnTo>
                                                                                      <a:pt x="30" y="90"/>
                                                                                    </a:lnTo>
                                                                                    <a:close/>
                                                                                  </a:path>
                                                                                </a:pathLst>
                                                                              </a:custGeom>
                                                                              <a:solidFill>
                                                                                <a:srgbClr val="FAB557"/>
                                                                              </a:solidFill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round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<a:no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351" name="Group 36"/>
                                                                            <wpg:cNvGrpSpPr>
                                                                              <a:grpSpLocks/>
                                                                            </wpg:cNvGrpSpPr>
                                                                            <wpg:grpSpPr bwMode="auto">
                                                                              <a:xfrm>
                                                                                <a:off x="16706" y="9457"/>
                                                                                <a:ext cx="841" cy="841"/>
                                                                                <a:chOff x="16706" y="9457"/>
                                                                                <a:chExt cx="841" cy="841"/>
                                                                              </a:xfrm>
                                                                            </wpg:grpSpPr>
                                                                            <wps:wsp>
                                                                              <wps:cNvPr id="352" name="Freeform 70"/>
                                                                              <wps:cNvSpPr>
                                                                                <a:spLocks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16706" y="9457"/>
                                                                                  <a:ext cx="841" cy="841"/>
                                                                                </a:xfrm>
                                                                                <a:custGeom>
                                                                                  <a:avLst/>
                                                                                  <a:gdLst>
                                                                                    <a:gd name="T0" fmla="+- 0 16838 16706"/>
                                                                                    <a:gd name="T1" fmla="*/ T0 w 841"/>
                                                                                    <a:gd name="T2" fmla="+- 0 9745 9457"/>
                                                                                    <a:gd name="T3" fmla="*/ 9745 h 841"/>
                                                                                    <a:gd name="T4" fmla="+- 0 16706 16706"/>
                                                                                    <a:gd name="T5" fmla="*/ T4 w 841"/>
                                                                                    <a:gd name="T6" fmla="+- 0 9877 9457"/>
                                                                                    <a:gd name="T7" fmla="*/ 9877 h 841"/>
                                                                                    <a:gd name="T8" fmla="+- 0 16838 16706"/>
                                                                                    <a:gd name="T9" fmla="*/ T8 w 841"/>
                                                                                    <a:gd name="T10" fmla="+- 0 10010 9457"/>
                                                                                    <a:gd name="T11" fmla="*/ 10010 h 841"/>
                                                                                    <a:gd name="T12" fmla="+- 0 16838 16706"/>
                                                                                    <a:gd name="T13" fmla="*/ T12 w 841"/>
                                                                                    <a:gd name="T14" fmla="+- 0 9745 9457"/>
                                                                                    <a:gd name="T15" fmla="*/ 9745 h 841"/>
                                                                                  </a:gdLst>
                                                                                  <a:ahLst/>
                                                                                  <a:cxnLst>
                                                                                    <a:cxn ang="0">
                                                                                      <a:pos x="T1" y="T3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5" y="T7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9" y="T11"/>
                                                                                    </a:cxn>
                                                                                    <a:cxn ang="0">
                                                                                      <a:pos x="T13" y="T15"/>
                                                                                    </a:cxn>
                                                                                  </a:cxnLst>
                                                                                  <a:rect l="0" t="0" r="r" b="b"/>
                                                                                  <a:pathLst>
                                                                                    <a:path w="841" h="841">
                                                                                      <a:moveTo>
                                                                                        <a:pt x="132" y="288"/>
                                                                                      </a:moveTo>
                                                                                      <a:lnTo>
                                                                                        <a:pt x="0" y="420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553"/>
                                                                                      </a:lnTo>
                                                                                      <a:lnTo>
                                                                                        <a:pt x="132" y="288"/>
                                                                                      </a:lnTo>
                                                                                      <a:close/>
                                                                                    </a:path>
                                                                                  </a:pathLst>
                                                                                </a:custGeom>
                                                                                <a:solidFill>
                                                                                  <a:srgbClr val="FDDEB7"/>
                                                                                </a:solidFill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round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<a:noAutofit/>
                                                                              </wps:bodyPr>
                                                                            </wps:wsp>
                                                                            <wpg:grpSp>
                                                                              <wpg:cNvPr id="353" name="Group 37"/>
                                                                              <wpg:cNvGrpSpPr>
                                                                                <a:grpSpLocks/>
                                                                              </wpg:cNvGrpSpPr>
                                                                              <wpg:grpSpPr bwMode="auto">
                                                                                <a:xfrm>
                                                                                  <a:off x="14584" y="10526"/>
                                                                                  <a:ext cx="601" cy="828"/>
                                                                                  <a:chOff x="14584" y="10526"/>
                                                                                  <a:chExt cx="601" cy="828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354" name="Freeform 69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4727 14584"/>
                                                                                      <a:gd name="T1" fmla="*/ T0 w 601"/>
                                                                                      <a:gd name="T2" fmla="+- 0 10562 10526"/>
                                                                                      <a:gd name="T3" fmla="*/ 10562 h 828"/>
                                                                                      <a:gd name="T4" fmla="+- 0 15149 14584"/>
                                                                                      <a:gd name="T5" fmla="*/ T4 w 601"/>
                                                                                      <a:gd name="T6" fmla="+- 0 10984 10526"/>
                                                                                      <a:gd name="T7" fmla="*/ 10984 h 828"/>
                                                                                      <a:gd name="T8" fmla="+- 0 15158 14584"/>
                                                                                      <a:gd name="T9" fmla="*/ T8 w 601"/>
                                                                                      <a:gd name="T10" fmla="+- 0 10975 10526"/>
                                                                                      <a:gd name="T11" fmla="*/ 10975 h 828"/>
                                                                                      <a:gd name="T12" fmla="+- 0 15167 14584"/>
                                                                                      <a:gd name="T13" fmla="*/ T12 w 601"/>
                                                                                      <a:gd name="T14" fmla="+- 0 10984 10526"/>
                                                                                      <a:gd name="T15" fmla="*/ 10984 h 828"/>
                                                                                      <a:gd name="T16" fmla="+- 0 15149 14584"/>
                                                                                      <a:gd name="T17" fmla="*/ T16 w 601"/>
                                                                                      <a:gd name="T18" fmla="+- 0 10984 10526"/>
                                                                                      <a:gd name="T19" fmla="*/ 10984 h 828"/>
                                                                                      <a:gd name="T20" fmla="+- 0 15088 14584"/>
                                                                                      <a:gd name="T21" fmla="*/ T20 w 601"/>
                                                                                      <a:gd name="T22" fmla="+- 0 11045 10526"/>
                                                                                      <a:gd name="T23" fmla="*/ 11045 h 828"/>
                                                                                      <a:gd name="T24" fmla="+- 0 15106 14584"/>
                                                                                      <a:gd name="T25" fmla="*/ T24 w 601"/>
                                                                                      <a:gd name="T26" fmla="+- 0 11063 10526"/>
                                                                                      <a:gd name="T27" fmla="*/ 11063 h 828"/>
                                                                                      <a:gd name="T28" fmla="+- 0 15185 14584"/>
                                                                                      <a:gd name="T29" fmla="*/ T28 w 601"/>
                                                                                      <a:gd name="T30" fmla="+- 0 10984 10526"/>
                                                                                      <a:gd name="T31" fmla="*/ 10984 h 828"/>
                                                                                      <a:gd name="T32" fmla="+- 0 15176 14584"/>
                                                                                      <a:gd name="T33" fmla="*/ T32 w 601"/>
                                                                                      <a:gd name="T34" fmla="+- 0 10975 10526"/>
                                                                                      <a:gd name="T35" fmla="*/ 10975 h 828"/>
                                                                                      <a:gd name="T36" fmla="+- 0 14727 14584"/>
                                                                                      <a:gd name="T37" fmla="*/ T36 w 601"/>
                                                                                      <a:gd name="T38" fmla="+- 0 10526 10526"/>
                                                                                      <a:gd name="T39" fmla="*/ 10526 h 828"/>
                                                                                      <a:gd name="T40" fmla="+- 0 14584 14584"/>
                                                                                      <a:gd name="T41" fmla="*/ T40 w 601"/>
                                                                                      <a:gd name="T42" fmla="+- 0 10670 10526"/>
                                                                                      <a:gd name="T43" fmla="*/ 10670 h 828"/>
                                                                                      <a:gd name="T44" fmla="+- 0 14602 14584"/>
                                                                                      <a:gd name="T45" fmla="*/ T44 w 601"/>
                                                                                      <a:gd name="T46" fmla="+- 0 10688 10526"/>
                                                                                      <a:gd name="T47" fmla="*/ 10688 h 828"/>
                                                                                      <a:gd name="T48" fmla="+- 0 14727 14584"/>
                                                                                      <a:gd name="T49" fmla="*/ T48 w 601"/>
                                                                                      <a:gd name="T50" fmla="+- 0 10562 10526"/>
                                                                                      <a:gd name="T51" fmla="*/ 10562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1" y="T2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5" y="T2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29" y="T3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3" y="T3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37" y="T39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1" y="T4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5" y="T4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49" y="T51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143" y="36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74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83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04" y="51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22" y="537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601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92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43" y="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0" y="144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8" y="162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43" y="36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355" name="Freeform 68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5149 14584"/>
                                                                                      <a:gd name="T1" fmla="*/ T0 w 601"/>
                                                                                      <a:gd name="T2" fmla="+- 0 10984 10526"/>
                                                                                      <a:gd name="T3" fmla="*/ 10984 h 828"/>
                                                                                      <a:gd name="T4" fmla="+- 0 15167 14584"/>
                                                                                      <a:gd name="T5" fmla="*/ T4 w 601"/>
                                                                                      <a:gd name="T6" fmla="+- 0 10984 10526"/>
                                                                                      <a:gd name="T7" fmla="*/ 10984 h 828"/>
                                                                                      <a:gd name="T8" fmla="+- 0 15158 14584"/>
                                                                                      <a:gd name="T9" fmla="*/ T8 w 601"/>
                                                                                      <a:gd name="T10" fmla="+- 0 10975 10526"/>
                                                                                      <a:gd name="T11" fmla="*/ 10975 h 828"/>
                                                                                      <a:gd name="T12" fmla="+- 0 15149 14584"/>
                                                                                      <a:gd name="T13" fmla="*/ T12 w 601"/>
                                                                                      <a:gd name="T14" fmla="+- 0 10984 10526"/>
                                                                                      <a:gd name="T15" fmla="*/ 10984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565" y="458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583" y="45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74" y="449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5" y="458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s:wsp>
                                                                                <wps:cNvPr id="356" name="Freeform 67"/>
                                                                                <wps:cNvSpPr>
                                                                                  <a:spLocks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14584" y="10526"/>
                                                                                    <a:ext cx="601" cy="828"/>
                                                                                  </a:xfrm>
                                                                                  <a:custGeom>
                                                                                    <a:avLst/>
                                                                                    <a:gdLst>
                                                                                      <a:gd name="T0" fmla="+- 0 14602 14584"/>
                                                                                      <a:gd name="T1" fmla="*/ T0 w 601"/>
                                                                                      <a:gd name="T2" fmla="+- 0 11280 10526"/>
                                                                                      <a:gd name="T3" fmla="*/ 11280 h 828"/>
                                                                                      <a:gd name="T4" fmla="+- 0 14584 14584"/>
                                                                                      <a:gd name="T5" fmla="*/ T4 w 601"/>
                                                                                      <a:gd name="T6" fmla="+- 0 11298 10526"/>
                                                                                      <a:gd name="T7" fmla="*/ 11298 h 828"/>
                                                                                      <a:gd name="T8" fmla="+- 0 14640 14584"/>
                                                                                      <a:gd name="T9" fmla="*/ T8 w 601"/>
                                                                                      <a:gd name="T10" fmla="+- 0 11354 10526"/>
                                                                                      <a:gd name="T11" fmla="*/ 11354 h 828"/>
                                                                                      <a:gd name="T12" fmla="+- 0 14658 14584"/>
                                                                                      <a:gd name="T13" fmla="*/ T12 w 601"/>
                                                                                      <a:gd name="T14" fmla="+- 0 11336 10526"/>
                                                                                      <a:gd name="T15" fmla="*/ 11336 h 828"/>
                                                                                      <a:gd name="T16" fmla="+- 0 14602 14584"/>
                                                                                      <a:gd name="T17" fmla="*/ T16 w 601"/>
                                                                                      <a:gd name="T18" fmla="+- 0 11280 10526"/>
                                                                                      <a:gd name="T19" fmla="*/ 11280 h 828"/>
                                                                                    </a:gdLst>
                                                                                    <a:ahLst/>
                                                                                    <a:cxnLst>
                                                                                      <a:cxn ang="0">
                                                                                        <a:pos x="T1" y="T3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5" y="T7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9" y="T11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3" y="T15"/>
                                                                                      </a:cxn>
                                                                                      <a:cxn ang="0">
                                                                                        <a:pos x="T17" y="T19"/>
                                                                                      </a:cxn>
                                                                                    </a:cxnLst>
                                                                                    <a:rect l="0" t="0" r="r" b="b"/>
                                                                                    <a:pathLst>
                                                                                      <a:path w="601" h="828">
                                                                                        <a:moveTo>
                                                                                          <a:pt x="18" y="754"/>
                                                                                        </a:moveTo>
                                                                                        <a:lnTo>
                                                                                          <a:pt x="0" y="772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56" y="828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74" y="810"/>
                                                                                        </a:lnTo>
                                                                                        <a:lnTo>
                                                                                          <a:pt x="18" y="754"/>
                                                                                        </a:lnTo>
                                                                                        <a:close/>
                                                                                      </a:path>
                                                                                    </a:pathLst>
                                                                                  </a:custGeom>
                                                                                  <a:solidFill>
                                                                                    <a:srgbClr val="FBBD69"/>
                                                                                  </a:solidFill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<a:no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357" name="Group 38"/>
                                                                                <wpg:cNvGrpSpPr>
                                                                                  <a:grpSpLocks/>
                                                                                </wpg:cNvGrpSpPr>
                                                                                <wpg:grpSpPr bwMode="auto">
                                                                                  <a:xfrm>
                                                                                    <a:off x="14640" y="11045"/>
                                                                                    <a:ext cx="467" cy="397"/>
                                                                                    <a:chOff x="14640" y="11045"/>
                                                                                    <a:chExt cx="467" cy="397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358" name="Freeform 66"/>
                                                                                  <wps:cNvSpPr>
                                                                                    <a:spLocks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14640" y="11045"/>
                                                                                      <a:ext cx="467" cy="397"/>
                                                                                    </a:xfrm>
                                                                                    <a:custGeom>
                                                                                      <a:avLst/>
                                                                                      <a:gdLst>
                                                                                        <a:gd name="T0" fmla="+- 0 14727 14640"/>
                                                                                        <a:gd name="T1" fmla="*/ T0 w 467"/>
                                                                                        <a:gd name="T2" fmla="+- 0 11406 11045"/>
                                                                                        <a:gd name="T3" fmla="*/ 11406 h 397"/>
                                                                                        <a:gd name="T4" fmla="+- 0 14658 14640"/>
                                                                                        <a:gd name="T5" fmla="*/ T4 w 467"/>
                                                                                        <a:gd name="T6" fmla="+- 0 11336 11045"/>
                                                                                        <a:gd name="T7" fmla="*/ 11336 h 397"/>
                                                                                        <a:gd name="T8" fmla="+- 0 14640 14640"/>
                                                                                        <a:gd name="T9" fmla="*/ T8 w 467"/>
                                                                                        <a:gd name="T10" fmla="+- 0 11354 11045"/>
                                                                                        <a:gd name="T11" fmla="*/ 11354 h 397"/>
                                                                                        <a:gd name="T12" fmla="+- 0 14727 14640"/>
                                                                                        <a:gd name="T13" fmla="*/ T12 w 467"/>
                                                                                        <a:gd name="T14" fmla="+- 0 11442 11045"/>
                                                                                        <a:gd name="T15" fmla="*/ 11442 h 397"/>
                                                                                        <a:gd name="T16" fmla="+- 0 15106 14640"/>
                                                                                        <a:gd name="T17" fmla="*/ T16 w 467"/>
                                                                                        <a:gd name="T18" fmla="+- 0 11063 11045"/>
                                                                                        <a:gd name="T19" fmla="*/ 11063 h 397"/>
                                                                                        <a:gd name="T20" fmla="+- 0 15088 14640"/>
                                                                                        <a:gd name="T21" fmla="*/ T20 w 467"/>
                                                                                        <a:gd name="T22" fmla="+- 0 11045 11045"/>
                                                                                        <a:gd name="T23" fmla="*/ 11045 h 397"/>
                                                                                        <a:gd name="T24" fmla="+- 0 14727 14640"/>
                                                                                        <a:gd name="T25" fmla="*/ T24 w 467"/>
                                                                                        <a:gd name="T26" fmla="+- 0 11406 11045"/>
                                                                                        <a:gd name="T27" fmla="*/ 11406 h 397"/>
                                                                                      </a:gdLst>
                                                                                      <a:ahLst/>
                                                                                      <a:cxnLst>
                                                                                        <a:cxn ang="0">
                                                                                          <a:pos x="T1" y="T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5" y="T7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9" y="T11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3" y="T15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17" y="T19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1" y="T23"/>
                                                                                        </a:cxn>
                                                                                        <a:cxn ang="0">
                                                                                          <a:pos x="T25" y="T27"/>
                                                                                        </a:cxn>
                                                                                      </a:cxnLst>
                                                                                      <a:rect l="0" t="0" r="r" b="b"/>
                                                                                      <a:pathLst>
                                                                                        <a:path w="467" h="397">
                                                                                          <a:moveTo>
                                                                                            <a:pt x="87" y="361"/>
                                                                                          </a:moveTo>
                                                                                          <a:lnTo>
                                                                                            <a:pt x="18" y="291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0" y="309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7" y="397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66" y="18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448" y="0"/>
                                                                                          </a:lnTo>
                                                                                          <a:lnTo>
                                                                                            <a:pt x="87" y="361"/>
                                                                                          </a:lnTo>
                                                                                          <a:close/>
                                                                                        </a:path>
                                                                                      </a:pathLst>
                                                                                    </a:custGeom>
                                                                                    <a:solidFill>
                                                                                      <a:srgbClr val="FAB557"/>
                                                                                    </a:solidFill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<a:no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359" name="Group 39"/>
                                                                                  <wpg:cNvGrpSpPr>
                                                                                    <a:grpSpLocks/>
                                                                                  </wpg:cNvGrpSpPr>
                                                                                  <wpg:grpSpPr bwMode="auto">
                                                                                    <a:xfrm>
                                                                                      <a:off x="16072" y="8547"/>
                                                                                      <a:ext cx="1075" cy="1075"/>
                                                                                      <a:chOff x="16072" y="8547"/>
                                                                                      <a:chExt cx="1075" cy="1075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360" name="Freeform 65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16072" y="8547"/>
                                                                                        <a:ext cx="1075" cy="1075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16838 16072"/>
                                                                                          <a:gd name="T1" fmla="*/ T0 w 1075"/>
                                                                                          <a:gd name="T2" fmla="+- 0 9393 8547"/>
                                                                                          <a:gd name="T3" fmla="*/ 9393 h 1075"/>
                                                                                          <a:gd name="T4" fmla="+- 0 16838 16072"/>
                                                                                          <a:gd name="T5" fmla="*/ T4 w 1075"/>
                                                                                          <a:gd name="T6" fmla="+- 0 8947 8547"/>
                                                                                          <a:gd name="T7" fmla="*/ 8947 h 1075"/>
                                                                                          <a:gd name="T8" fmla="+- 0 16648 16072"/>
                                                                                          <a:gd name="T9" fmla="*/ T8 w 1075"/>
                                                                                          <a:gd name="T10" fmla="+- 0 8757 8547"/>
                                                                                          <a:gd name="T11" fmla="*/ 8757 h 1075"/>
                                                                                          <a:gd name="T12" fmla="+- 0 16734 16072"/>
                                                                                          <a:gd name="T13" fmla="*/ T12 w 1075"/>
                                                                                          <a:gd name="T14" fmla="+- 0 8671 8547"/>
                                                                                          <a:gd name="T15" fmla="*/ 8671 h 1075"/>
                                                                                          <a:gd name="T16" fmla="+- 0 16609 16072"/>
                                                                                          <a:gd name="T17" fmla="*/ T16 w 1075"/>
                                                                                          <a:gd name="T18" fmla="+- 0 8547 8547"/>
                                                                                          <a:gd name="T19" fmla="*/ 8547 h 1075"/>
                                                                                          <a:gd name="T20" fmla="+- 0 16072 16072"/>
                                                                                          <a:gd name="T21" fmla="*/ T20 w 1075"/>
                                                                                          <a:gd name="T22" fmla="+- 0 9084 8547"/>
                                                                                          <a:gd name="T23" fmla="*/ 9084 h 1075"/>
                                                                                          <a:gd name="T24" fmla="+- 0 16501 16072"/>
                                                                                          <a:gd name="T25" fmla="*/ T24 w 1075"/>
                                                                                          <a:gd name="T26" fmla="+- 0 9513 8547"/>
                                                                                          <a:gd name="T27" fmla="*/ 9513 h 1075"/>
                                                                                          <a:gd name="T28" fmla="+- 0 16609 16072"/>
                                                                                          <a:gd name="T29" fmla="*/ T28 w 1075"/>
                                                                                          <a:gd name="T30" fmla="+- 0 9404 8547"/>
                                                                                          <a:gd name="T31" fmla="*/ 9404 h 1075"/>
                                                                                          <a:gd name="T32" fmla="+- 0 16718 16072"/>
                                                                                          <a:gd name="T33" fmla="*/ T32 w 1075"/>
                                                                                          <a:gd name="T34" fmla="+- 0 9513 8547"/>
                                                                                          <a:gd name="T35" fmla="*/ 9513 h 1075"/>
                                                                                          <a:gd name="T36" fmla="+- 0 16838 16072"/>
                                                                                          <a:gd name="T37" fmla="*/ T36 w 1075"/>
                                                                                          <a:gd name="T38" fmla="+- 0 9393 8547"/>
                                                                                          <a:gd name="T39" fmla="*/ 9393 h 1075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1" y="T2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5" y="T2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29" y="T3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3" y="T3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37" y="T39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1075" h="1075">
                                                                                            <a:moveTo>
                                                                                              <a:pt x="766" y="846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766" y="40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76" y="21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62" y="12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0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0" y="53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29" y="9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85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46" y="96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766" y="846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FDDEB7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s:wsp>
                                                                                    <wps:cNvPr id="361" name="Freeform 64"/>
                                                                                    <wps:cNvSpPr>
                                                                                      <a:spLocks/>
                                                                                    </wps:cNvSpPr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16072" y="8547"/>
                                                                                        <a:ext cx="1075" cy="1075"/>
                                                                                      </a:xfrm>
                                                                                      <a:custGeom>
                                                                                        <a:avLst/>
                                                                                        <a:gdLst>
                                                                                          <a:gd name="T0" fmla="+- 0 16688 16072"/>
                                                                                          <a:gd name="T1" fmla="*/ T0 w 1075"/>
                                                                                          <a:gd name="T2" fmla="+- 0 9543 8547"/>
                                                                                          <a:gd name="T3" fmla="*/ 9543 h 1075"/>
                                                                                          <a:gd name="T4" fmla="+- 0 16609 16072"/>
                                                                                          <a:gd name="T5" fmla="*/ T4 w 1075"/>
                                                                                          <a:gd name="T6" fmla="+- 0 9464 8547"/>
                                                                                          <a:gd name="T7" fmla="*/ 9464 h 1075"/>
                                                                                          <a:gd name="T8" fmla="+- 0 16531 16072"/>
                                                                                          <a:gd name="T9" fmla="*/ T8 w 1075"/>
                                                                                          <a:gd name="T10" fmla="+- 0 9543 8547"/>
                                                                                          <a:gd name="T11" fmla="*/ 9543 h 1075"/>
                                                                                          <a:gd name="T12" fmla="+- 0 16609 16072"/>
                                                                                          <a:gd name="T13" fmla="*/ T12 w 1075"/>
                                                                                          <a:gd name="T14" fmla="+- 0 9621 8547"/>
                                                                                          <a:gd name="T15" fmla="*/ 9621 h 1075"/>
                                                                                          <a:gd name="T16" fmla="+- 0 16688 16072"/>
                                                                                          <a:gd name="T17" fmla="*/ T16 w 1075"/>
                                                                                          <a:gd name="T18" fmla="+- 0 9543 8547"/>
                                                                                          <a:gd name="T19" fmla="*/ 9543 h 1075"/>
                                                                                        </a:gdLst>
                                                                                        <a:ahLst/>
                                                                                        <a:cxnLst>
                                                                                          <a:cxn ang="0">
                                                                                            <a:pos x="T1" y="T3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5" y="T7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9" y="T11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3" y="T15"/>
                                                                                          </a:cxn>
                                                                                          <a:cxn ang="0">
                                                                                            <a:pos x="T17" y="T19"/>
                                                                                          </a:cxn>
                                                                                        </a:cxnLst>
                                                                                        <a:rect l="0" t="0" r="r" b="b"/>
                                                                                        <a:pathLst>
                                                                                          <a:path w="1075" h="1075">
                                                                                            <a:moveTo>
                                                                                              <a:pt x="616" y="996"/>
                                                                                            </a:moveTo>
                                                                                            <a:lnTo>
                                                                                              <a:pt x="537" y="917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459" y="996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537" y="1074"/>
                                                                                            </a:lnTo>
                                                                                            <a:lnTo>
                                                                                              <a:pt x="616" y="996"/>
                                                                                            </a:lnTo>
                                                                                            <a:close/>
                                                                                          </a:path>
                                                                                        </a:pathLst>
                                                                                      </a:custGeom>
                                                                                      <a:solidFill>
                                                                                        <a:srgbClr val="FDDEB7"/>
                                                                                      </a:solidFill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1240B29-F687-4F45-9708-019B960494DF}">
                                                                                          <a14:hiddenLine xmlns:a14="http://schemas.microsoft.com/office/drawing/2010/main"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/>
                                                                                            <a:tailEnd/>
                                                                                          </a14:hiddenLine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<a:noAutofit/>
                                                                                    </wps:bodyPr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362" name="Group 40"/>
                                                                                    <wpg:cNvGrpSpPr>
                                                                                      <a:grpSpLocks/>
                                                                                    </wpg:cNvGrpSpPr>
                                                                                    <wpg:grpSpPr bwMode="auto">
                                                                                      <a:xfrm>
                                                                                        <a:off x="16501" y="9404"/>
                                                                                        <a:ext cx="217" cy="139"/>
                                                                                        <a:chOff x="16501" y="9404"/>
                                                                                        <a:chExt cx="217" cy="139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363" name="Freeform 63"/>
                                                                                      <wps:cNvSpPr>
                                                                                        <a:spLocks/>
                                                                                      </wps:cNvSpPr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16501" y="9404"/>
                                                                                          <a:ext cx="217" cy="139"/>
                                                                                        </a:xfrm>
                                                                                        <a:custGeom>
                                                                                          <a:avLst/>
                                                                                          <a:gdLst>
                                                                                            <a:gd name="T0" fmla="+- 0 16609 16501"/>
                                                                                            <a:gd name="T1" fmla="*/ T0 w 217"/>
                                                                                            <a:gd name="T2" fmla="+- 0 9404 9404"/>
                                                                                            <a:gd name="T3" fmla="*/ 9404 h 139"/>
                                                                                            <a:gd name="T4" fmla="+- 0 16501 16501"/>
                                                                                            <a:gd name="T5" fmla="*/ T4 w 217"/>
                                                                                            <a:gd name="T6" fmla="+- 0 9513 9404"/>
                                                                                            <a:gd name="T7" fmla="*/ 9513 h 139"/>
                                                                                            <a:gd name="T8" fmla="+- 0 16531 16501"/>
                                                                                            <a:gd name="T9" fmla="*/ T8 w 217"/>
                                                                                            <a:gd name="T10" fmla="+- 0 9543 9404"/>
                                                                                            <a:gd name="T11" fmla="*/ 9543 h 139"/>
                                                                                            <a:gd name="T12" fmla="+- 0 16609 16501"/>
                                                                                            <a:gd name="T13" fmla="*/ T12 w 217"/>
                                                                                            <a:gd name="T14" fmla="+- 0 9464 9404"/>
                                                                                            <a:gd name="T15" fmla="*/ 9464 h 139"/>
                                                                                            <a:gd name="T16" fmla="+- 0 16688 16501"/>
                                                                                            <a:gd name="T17" fmla="*/ T16 w 217"/>
                                                                                            <a:gd name="T18" fmla="+- 0 9543 9404"/>
                                                                                            <a:gd name="T19" fmla="*/ 9543 h 139"/>
                                                                                            <a:gd name="T20" fmla="+- 0 16718 16501"/>
                                                                                            <a:gd name="T21" fmla="*/ T20 w 217"/>
                                                                                            <a:gd name="T22" fmla="+- 0 9513 9404"/>
                                                                                            <a:gd name="T23" fmla="*/ 9513 h 139"/>
                                                                                            <a:gd name="T24" fmla="+- 0 16609 16501"/>
                                                                                            <a:gd name="T25" fmla="*/ T24 w 217"/>
                                                                                            <a:gd name="T26" fmla="+- 0 9404 9404"/>
                                                                                            <a:gd name="T27" fmla="*/ 9404 h 139"/>
                                                                                          </a:gdLst>
                                                                                          <a:ahLst/>
                                                                                          <a:cxnLst>
                                                                                            <a:cxn ang="0">
                                                                                              <a:pos x="T1" y="T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5" y="T7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9" y="T11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3" y="T15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17" y="T19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1" y="T23"/>
                                                                                            </a:cxn>
                                                                                            <a:cxn ang="0">
                                                                                              <a:pos x="T25" y="T27"/>
                                                                                            </a:cxn>
                                                                                          </a:cxnLst>
                                                                                          <a:rect l="0" t="0" r="r" b="b"/>
                                                                                          <a:pathLst>
                                                                                            <a:path w="217" h="139">
                                                                                              <a:moveTo>
                                                                                                <a:pt x="108" y="0"/>
                                                                                              </a:moveTo>
                                                                                              <a:lnTo>
                                                                                                <a:pt x="0" y="10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30" y="13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8" y="60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87" y="13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217" y="109"/>
                                                                                              </a:lnTo>
                                                                                              <a:lnTo>
                                                                                                <a:pt x="108" y="0"/>
                                                                                              </a:lnTo>
                                                                                              <a:close/>
                                                                                            </a:path>
                                                                                          </a:pathLst>
                                                                                        </a:custGeom>
                                                                                        <a:solidFill>
                                                                                          <a:srgbClr val="FCCB8C"/>
                                                                                        </a:solidFill>
                                                                                        <a:ln>
                                                                                          <a:noFill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1240B29-F687-4F45-9708-019B960494DF}">
                                                                                            <a14:hiddenLine xmlns:a14="http://schemas.microsoft.com/office/drawing/2010/main" w="9525">
                                                                                              <a:solidFill>
                                                                                                <a:srgbClr val="000000"/>
                                                                                              </a:solidFill>
                                                                                              <a:round/>
                                                                                              <a:headEnd/>
                                                                                              <a:tailEnd/>
                                                                                            </a14:hiddenLine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<a:noAutofit/>
                                                                                      </wps:bodyPr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364" name="Group 41"/>
                                                                                      <wpg:cNvGrpSpPr>
                                                                                        <a:grpSpLocks/>
                                                                                      </wpg:cNvGrpSpPr>
                                                                                      <wpg:grpSpPr bwMode="auto">
                                                                                        <a:xfrm>
                                                                                          <a:off x="16684" y="8689"/>
                                                                                          <a:ext cx="297" cy="297"/>
                                                                                          <a:chOff x="16684" y="8689"/>
                                                                                          <a:chExt cx="297" cy="297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365" name="Freeform 62"/>
                                                                                        <wps:cNvSpPr>
                                                                                          <a:spLocks/>
                                                                                        </wps:cNvSpPr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16684" y="8689"/>
                                                                                            <a:ext cx="297" cy="297"/>
                                                                                          </a:xfrm>
                                                                                          <a:custGeom>
                                                                                            <a:avLst/>
                                                                                            <a:gdLst>
                                                                                              <a:gd name="T0" fmla="+- 0 16838 16684"/>
                                                                                              <a:gd name="T1" fmla="*/ T0 w 297"/>
                                                                                              <a:gd name="T2" fmla="+- 0 8775 8689"/>
                                                                                              <a:gd name="T3" fmla="*/ 8775 h 297"/>
                                                                                              <a:gd name="T4" fmla="+- 0 16752 16684"/>
                                                                                              <a:gd name="T5" fmla="*/ T4 w 297"/>
                                                                                              <a:gd name="T6" fmla="+- 0 8689 8689"/>
                                                                                              <a:gd name="T7" fmla="*/ 8689 h 297"/>
                                                                                              <a:gd name="T8" fmla="+- 0 16684 16684"/>
                                                                                              <a:gd name="T9" fmla="*/ T8 w 297"/>
                                                                                              <a:gd name="T10" fmla="+- 0 8757 8689"/>
                                                                                              <a:gd name="T11" fmla="*/ 8757 h 297"/>
                                                                                              <a:gd name="T12" fmla="+- 0 16838 16684"/>
                                                                                              <a:gd name="T13" fmla="*/ T12 w 297"/>
                                                                                              <a:gd name="T14" fmla="+- 0 8911 8689"/>
                                                                                              <a:gd name="T15" fmla="*/ 8911 h 297"/>
                                                                                              <a:gd name="T16" fmla="+- 0 16838 16684"/>
                                                                                              <a:gd name="T17" fmla="*/ T16 w 297"/>
                                                                                              <a:gd name="T18" fmla="+- 0 8775 8689"/>
                                                                                              <a:gd name="T19" fmla="*/ 8775 h 297"/>
                                                                                            </a:gdLst>
                                                                                            <a:ahLst/>
                                                                                            <a:cxnLst>
                                                                                              <a:cxn ang="0">
                                                                                                <a:pos x="T1" y="T3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5" y="T7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9" y="T11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3" y="T15"/>
                                                                                              </a:cxn>
                                                                                              <a:cxn ang="0">
                                                                                                <a:pos x="T17" y="T19"/>
                                                                                              </a:cxn>
                                                                                            </a:cxnLst>
                                                                                            <a:rect l="0" t="0" r="r" b="b"/>
                                                                                            <a:pathLst>
                                                                                              <a:path w="297" h="297">
                                                                                                <a:moveTo>
                                                                                                  <a:pt x="154" y="86"/>
                                                                                                </a:moveTo>
                                                                                                <a:lnTo>
                                                                                                  <a:pt x="68" y="0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0" y="68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54" y="222"/>
                                                                                                </a:lnTo>
                                                                                                <a:lnTo>
                                                                                                  <a:pt x="154" y="86"/>
                                                                                                </a:lnTo>
                                                                                                <a:close/>
                                                                                              </a:path>
                                                                                            </a:pathLst>
                                                                                          </a:custGeom>
                                                                                          <a:solidFill>
                                                                                            <a:srgbClr val="FDDEB7"/>
                                                                                          </a:solidFill>
                                                                                          <a:ln>
                                                                                            <a:noFill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1240B29-F687-4F45-9708-019B960494DF}">
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14:hiddenLine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<a:noAutofit/>
                                                                                        </wps:bodyPr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366" name="Group 42"/>
                                                                                        <wpg:cNvGrpSpPr>
                                                                                          <a:grpSpLocks/>
                                                                                        </wpg:cNvGrpSpPr>
                                                                                        <wpg:grpSpPr bwMode="auto">
                                                                                          <a:xfrm>
                                                                                            <a:off x="16734" y="8748"/>
                                                                                            <a:ext cx="427" cy="265"/>
                                                                                            <a:chOff x="16734" y="8748"/>
                                                                                            <a:chExt cx="427" cy="265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s:wsp>
                                                                                          <wps:cNvPr id="367" name="Freeform 61"/>
                                                                                          <wps:cNvSpPr>
                                                                                            <a:spLocks/>
                                                                                          </wps:cNvSpPr>
                                                                                          <wps:spPr bwMode="auto">
                                                                                            <a:xfrm>
                                                                                              <a:off x="16734" y="8748"/>
                                                                                              <a:ext cx="427" cy="265"/>
                                                                                            </a:xfrm>
                                                                                            <a:custGeom>
                                                                                              <a:avLst/>
                                                                                              <a:gdLst>
                                                                                                <a:gd name="T0" fmla="+- 0 16838 16734"/>
                                                                                                <a:gd name="T1" fmla="*/ T0 w 427"/>
                                                                                                <a:gd name="T2" fmla="+- 0 8603 8748"/>
                                                                                                <a:gd name="T3" fmla="*/ 8603 h 265"/>
                                                                                                <a:gd name="T4" fmla="+- 0 16838 16734"/>
                                                                                                <a:gd name="T5" fmla="*/ T4 w 427"/>
                                                                                                <a:gd name="T6" fmla="+- 0 8567 8748"/>
                                                                                                <a:gd name="T7" fmla="*/ 8567 h 265"/>
                                                                                                <a:gd name="T8" fmla="+- 0 16734 16734"/>
                                                                                                <a:gd name="T9" fmla="*/ T8 w 427"/>
                                                                                                <a:gd name="T10" fmla="+- 0 8671 8748"/>
                                                                                                <a:gd name="T11" fmla="*/ 8671 h 265"/>
                                                                                                <a:gd name="T12" fmla="+- 0 16752 16734"/>
                                                                                                <a:gd name="T13" fmla="*/ T12 w 427"/>
                                                                                                <a:gd name="T14" fmla="+- 0 8689 8748"/>
                                                                                                <a:gd name="T15" fmla="*/ 8689 h 265"/>
                                                                                                <a:gd name="T16" fmla="+- 0 16838 16734"/>
                                                                                                <a:gd name="T17" fmla="*/ T16 w 427"/>
                                                                                                <a:gd name="T18" fmla="+- 0 8603 8748"/>
                                                                                                <a:gd name="T19" fmla="*/ 8603 h 265"/>
                                                                                              </a:gdLst>
                                                                                              <a:ahLst/>
                                                                                              <a:cxnLst>
                                                                                                <a:cxn ang="0">
                                                                                                  <a:pos x="T1" y="T3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5" y="T7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9" y="T11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3" y="T15"/>
                                                                                                </a:cxn>
                                                                                                <a:cxn ang="0">
                                                                                                  <a:pos x="T17" y="T19"/>
                                                                                                </a:cxn>
                                                                                              </a:cxnLst>
                                                                                              <a:rect l="0" t="0" r="r" b="b"/>
                                                                                              <a:pathLst>
                                                                                                <a:path w="427" h="265">
                                                                                                  <a:moveTo>
                                                                                                    <a:pt x="104" y="-145"/>
                                                                                                  </a:moveTo>
                                                                                                  <a:lnTo>
                                                                                                    <a:pt x="104" y="-181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0" y="-77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18" y="-59"/>
                                                                                                  </a:lnTo>
                                                                                                  <a:lnTo>
                                                                                                    <a:pt x="104" y="-145"/>
                                                                                                  </a:lnTo>
                                                                                                  <a:close/>
                                                                                                </a:path>
                                                                                              </a:pathLst>
                                                                                            </a:custGeom>
                                                                                            <a:solidFill>
                                                                                              <a:srgbClr val="FBBD69"/>
                                                                                            </a:solidFill>
                                                                                            <a:ln>
                                                                                              <a:noFill/>
                                                                                            </a:ln>
                                                                                            <a:extLst>
                                                                                              <a:ext uri="{91240B29-F687-4F45-9708-019B960494DF}">
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<a:solidFill>
                                                                                                    <a:srgbClr val="000000"/>
                                                                                                  </a:solidFill>
                                                                                                  <a:round/>
                                                                                                  <a:headEnd/>
                                                                                                  <a:tailEnd/>
                                                                                                </a14:hiddenLine>
                                                                                              </a:ext>
                                                                                            </a:extLst>
                                                                                          </wps:spPr>
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  <wpg:grpSp>
                                                                                          <wpg:cNvPr id="368" name="Group 43"/>
                                                                                          <wpg:cNvGrpSpPr>
                                                                                            <a:grpSpLocks/>
                                                                                          </wpg:cNvGrpSpPr>
                                                                                          <wpg:grpSpPr bwMode="auto">
                                                                                            <a:xfrm>
                                                                                              <a:off x="16648" y="8671"/>
                                                                                              <a:ext cx="351" cy="351"/>
                                                                                              <a:chOff x="16648" y="8671"/>
                                                                                              <a:chExt cx="351" cy="351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369" name="Freeform 60"/>
                                                                                            <wps:cNvSpPr>
                                                                                              <a:spLocks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>
                                                                                                <a:off x="16648" y="8671"/>
                                                                                                <a:ext cx="351" cy="351"/>
                                                                                              </a:xfrm>
                                                                                              <a:custGeom>
                                                                                                <a:avLst/>
                                                                                                <a:gdLst>
                                                                                                  <a:gd name="T0" fmla="+- 0 16838 16648"/>
                                                                                                  <a:gd name="T1" fmla="*/ T0 w 351"/>
                                                                                                  <a:gd name="T2" fmla="+- 0 8911 8671"/>
                                                                                                  <a:gd name="T3" fmla="*/ 8911 h 351"/>
                                                                                                  <a:gd name="T4" fmla="+- 0 16684 16648"/>
                                                                                                  <a:gd name="T5" fmla="*/ T4 w 351"/>
                                                                                                  <a:gd name="T6" fmla="+- 0 8757 8671"/>
                                                                                                  <a:gd name="T7" fmla="*/ 8757 h 351"/>
                                                                                                  <a:gd name="T8" fmla="+- 0 16752 16648"/>
                                                                                                  <a:gd name="T9" fmla="*/ T8 w 351"/>
                                                                                                  <a:gd name="T10" fmla="+- 0 8689 8671"/>
                                                                                                  <a:gd name="T11" fmla="*/ 8689 h 351"/>
                                                                                                  <a:gd name="T12" fmla="+- 0 16734 16648"/>
                                                                                                  <a:gd name="T13" fmla="*/ T12 w 351"/>
                                                                                                  <a:gd name="T14" fmla="+- 0 8671 8671"/>
                                                                                                  <a:gd name="T15" fmla="*/ 8671 h 351"/>
                                                                                                  <a:gd name="T16" fmla="+- 0 16648 16648"/>
                                                                                                  <a:gd name="T17" fmla="*/ T16 w 351"/>
                                                                                                  <a:gd name="T18" fmla="+- 0 8757 8671"/>
                                                                                                  <a:gd name="T19" fmla="*/ 8757 h 351"/>
                                                                                                  <a:gd name="T20" fmla="+- 0 16838 16648"/>
                                                                                                  <a:gd name="T21" fmla="*/ T20 w 351"/>
                                                                                                  <a:gd name="T22" fmla="+- 0 8947 8671"/>
                                                                                                  <a:gd name="T23" fmla="*/ 8947 h 351"/>
                                                                                                  <a:gd name="T24" fmla="+- 0 16838 16648"/>
                                                                                                  <a:gd name="T25" fmla="*/ T24 w 351"/>
                                                                                                  <a:gd name="T26" fmla="+- 0 8911 8671"/>
                                                                                                  <a:gd name="T27" fmla="*/ 8911 h 351"/>
                                                                                                </a:gdLst>
                                                                                                <a:ahLst/>
                                                                                                <a:cxnLst>
                                                                                                  <a:cxn ang="0">
                                                                                                    <a:pos x="T1" y="T3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5" y="T7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9" y="T11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13" y="T15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17" y="T19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21" y="T23"/>
                                                                                                  </a:cxn>
                                                                                                  <a:cxn ang="0">
                                                                                                    <a:pos x="T25" y="T27"/>
                                                                                                  </a:cxn>
                                                                                                </a:cxnLst>
                                                                                                <a:rect l="0" t="0" r="r" b="b"/>
                                                                                                <a:pathLst>
                                                                                                  <a:path w="351" h="351">
                                                                                                    <a:moveTo>
                                                                                                      <a:pt x="190" y="240"/>
                                                                                                    </a:moveTo>
                                                                                                    <a:lnTo>
                                                                                                      <a:pt x="36" y="8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04" y="18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86" y="0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0" y="8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90" y="276"/>
                                                                                                    </a:lnTo>
                                                                                                    <a:lnTo>
                                                                                                      <a:pt x="190" y="240"/>
                                                                                                    </a:lnTo>
                                                                                                    <a:close/>
                                                                                                  </a:path>
                                                                                                </a:pathLst>
                                                                                              </a:custGeom>
                                                                                              <a:solidFill>
                                                                                                <a:srgbClr val="FAB557"/>
                                                                                              </a:solidFill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round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  <wpg:grpSp>
                                                                                            <wpg:cNvPr id="370" name="Group 44"/>
                                                                                            <wpg:cNvGrpSpPr>
                                                                                              <a:grpSpLocks/>
                                                                                            </wpg:cNvGrpSpPr>
                                                                                            <wpg:grpSpPr bwMode="auto">
                                                                                              <a:xfrm>
                                                                                                <a:off x="13678" y="10374"/>
                                                                                                <a:ext cx="1220" cy="1123"/>
                                                                                                <a:chOff x="13678" y="10374"/>
                                                                                                <a:chExt cx="1220" cy="1123"/>
                                                                                              </a:xfrm>
                                                                                            </wpg:grpSpPr>
                                                                                            <wps:wsp>
                                                                                              <wps:cNvPr id="371" name="Freeform 59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3678" y="10374"/>
                                                                                                  <a:ext cx="1220" cy="1123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4288 13678"/>
                                                                                                    <a:gd name="T1" fmla="*/ T0 w 1220"/>
                                                                                                    <a:gd name="T2" fmla="+- 0 10374 10374"/>
                                                                                                    <a:gd name="T3" fmla="*/ 10374 h 1123"/>
                                                                                                    <a:gd name="T4" fmla="+- 0 13678 13678"/>
                                                                                                    <a:gd name="T5" fmla="*/ T4 w 1220"/>
                                                                                                    <a:gd name="T6" fmla="+- 0 10984 10374"/>
                                                                                                    <a:gd name="T7" fmla="*/ 10984 h 1123"/>
                                                                                                    <a:gd name="T8" fmla="+- 0 14144 13678"/>
                                                                                                    <a:gd name="T9" fmla="*/ T8 w 1220"/>
                                                                                                    <a:gd name="T10" fmla="+- 0 11450 10374"/>
                                                                                                    <a:gd name="T11" fmla="*/ 11450 h 1123"/>
                                                                                                    <a:gd name="T12" fmla="+- 0 14241 13678"/>
                                                                                                    <a:gd name="T13" fmla="*/ T12 w 1220"/>
                                                                                                    <a:gd name="T14" fmla="+- 0 11353 10374"/>
                                                                                                    <a:gd name="T15" fmla="*/ 11353 h 1123"/>
                                                                                                    <a:gd name="T16" fmla="+- 0 14385 13678"/>
                                                                                                    <a:gd name="T17" fmla="*/ T16 w 1220"/>
                                                                                                    <a:gd name="T18" fmla="+- 0 11497 10374"/>
                                                                                                    <a:gd name="T19" fmla="*/ 11497 h 1123"/>
                                                                                                    <a:gd name="T20" fmla="+- 0 14584 13678"/>
                                                                                                    <a:gd name="T21" fmla="*/ T20 w 1220"/>
                                                                                                    <a:gd name="T22" fmla="+- 0 11298 10374"/>
                                                                                                    <a:gd name="T23" fmla="*/ 11298 h 1123"/>
                                                                                                    <a:gd name="T24" fmla="+- 0 14270 13678"/>
                                                                                                    <a:gd name="T25" fmla="*/ T24 w 1220"/>
                                                                                                    <a:gd name="T26" fmla="+- 0 10984 10374"/>
                                                                                                    <a:gd name="T27" fmla="*/ 10984 h 1123"/>
                                                                                                    <a:gd name="T28" fmla="+- 0 14584 13678"/>
                                                                                                    <a:gd name="T29" fmla="*/ T28 w 1220"/>
                                                                                                    <a:gd name="T30" fmla="+- 0 10670 10374"/>
                                                                                                    <a:gd name="T31" fmla="*/ 10670 h 1123"/>
                                                                                                    <a:gd name="T32" fmla="+- 0 14288 13678"/>
                                                                                                    <a:gd name="T33" fmla="*/ T32 w 1220"/>
                                                                                                    <a:gd name="T34" fmla="+- 0 10374 10374"/>
                                                                                                    <a:gd name="T35" fmla="*/ 10374 h 1123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1" y="T2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5" y="T2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29" y="T3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33" y="T35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1220" h="1123">
                                                                                                      <a:moveTo>
                                                                                                        <a:pt x="610" y="0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0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466" y="107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563" y="979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707" y="1123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06" y="924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592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06" y="29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610" y="0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FDCD8F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s:wsp>
                                                                                              <wps:cNvPr id="372" name="Freeform 58"/>
                                                                                              <wps:cNvSpPr>
                                                                                                <a:spLocks/>
                                                                                              </wps:cNvSpPr>
                                                                                              <wps:spPr bwMode="auto">
                                                                                                <a:xfrm>
                                                                                                  <a:off x="13678" y="10374"/>
                                                                                                  <a:ext cx="1220" cy="1123"/>
                                                                                                </a:xfrm>
                                                                                                <a:custGeom>
                                                                                                  <a:avLst/>
                                                                                                  <a:gdLst>
                                                                                                    <a:gd name="T0" fmla="+- 0 14602 13678"/>
                                                                                                    <a:gd name="T1" fmla="*/ T0 w 1220"/>
                                                                                                    <a:gd name="T2" fmla="+- 0 10688 10374"/>
                                                                                                    <a:gd name="T3" fmla="*/ 10688 h 1123"/>
                                                                                                    <a:gd name="T4" fmla="+- 0 14306 13678"/>
                                                                                                    <a:gd name="T5" fmla="*/ T4 w 1220"/>
                                                                                                    <a:gd name="T6" fmla="+- 0 10984 10374"/>
                                                                                                    <a:gd name="T7" fmla="*/ 10984 h 1123"/>
                                                                                                    <a:gd name="T8" fmla="+- 0 14602 13678"/>
                                                                                                    <a:gd name="T9" fmla="*/ T8 w 1220"/>
                                                                                                    <a:gd name="T10" fmla="+- 0 11280 10374"/>
                                                                                                    <a:gd name="T11" fmla="*/ 11280 h 1123"/>
                                                                                                    <a:gd name="T12" fmla="+- 0 14898 13678"/>
                                                                                                    <a:gd name="T13" fmla="*/ T12 w 1220"/>
                                                                                                    <a:gd name="T14" fmla="+- 0 10984 10374"/>
                                                                                                    <a:gd name="T15" fmla="*/ 10984 h 1123"/>
                                                                                                    <a:gd name="T16" fmla="+- 0 14602 13678"/>
                                                                                                    <a:gd name="T17" fmla="*/ T16 w 1220"/>
                                                                                                    <a:gd name="T18" fmla="+- 0 10688 10374"/>
                                                                                                    <a:gd name="T19" fmla="*/ 10688 h 1123"/>
                                                                                                  </a:gdLst>
                                                                                                  <a:ahLst/>
                                                                                                  <a:cxnLst>
                                                                                                    <a:cxn ang="0">
                                                                                                      <a:pos x="T1" y="T3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5" y="T7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9" y="T11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3" y="T15"/>
                                                                                                    </a:cxn>
                                                                                                    <a:cxn ang="0">
                                                                                                      <a:pos x="T17" y="T19"/>
                                                                                                    </a:cxn>
                                                                                                  </a:cxnLst>
                                                                                                  <a:rect l="0" t="0" r="r" b="b"/>
                                                                                                  <a:pathLst>
                                                                                                    <a:path w="1220" h="1123">
                                                                                                      <a:moveTo>
                                                                                                        <a:pt x="924" y="314"/>
                                                                                                      </a:moveTo>
                                                                                                      <a:lnTo>
                                                                                                        <a:pt x="628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24" y="906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1220" y="610"/>
                                                                                                      </a:lnTo>
                                                                                                      <a:lnTo>
                                                                                                        <a:pt x="924" y="314"/>
                                                                                                      </a:lnTo>
                                                                                                      <a:close/>
                                                                                                    </a:path>
                                                                                                  </a:pathLst>
                                                                                                </a:custGeom>
                                                                                                <a:solidFill>
                                                                                                  <a:srgbClr val="FDCD8F"/>
                                                                                                </a:solidFill>
                                                                                                <a:ln>
                                                                                                  <a:noFill/>
                                                                                                </a:ln>
                                                                                                <a:extLst>
                                                                                                  <a:ext uri="{91240B29-F687-4F45-9708-019B960494DF}">
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<a:solidFill>
                                                                                                        <a:srgbClr val="000000"/>
                                                                                                      </a:solidFill>
                                                                                                      <a:round/>
                                                                                                      <a:headEnd/>
                                                                                                      <a:tailEnd/>
                                                                                                    </a14:hiddenLine>
                                                                                                  </a:ext>
                                                                                                </a:extLst>
                                                                                              </wps:spPr>
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<a:noAutofit/>
                                                                                              </wps:bodyPr>
                                                                                            </wps:wsp>
                                                                                            <wpg:grpSp>
                                                                                              <wpg:cNvPr id="373" name="Group 45"/>
                                                                                              <wpg:cNvGrpSpPr>
                                                                                                <a:grpSpLocks/>
                                                                                              </wpg:cNvGrpSpPr>
                                                                                              <wpg:grpSpPr bwMode="auto">
                                                                                                <a:xfrm>
                                                                                                  <a:off x="14270" y="10670"/>
                                                                                                  <a:ext cx="332" cy="628"/>
                                                                                                  <a:chOff x="14270" y="10670"/>
                                                                                                  <a:chExt cx="332" cy="628"/>
                                                                                                </a:xfrm>
                                                                                              </wpg:grpSpPr>
                                                                                              <wps:wsp>
                                                                                                <wps:cNvPr id="374" name="Freeform 57"/>
                                                                                                <wps:cNvSpPr>
                                                                                                  <a:spLocks/>
                                                                                                </wps:cNvSpPr>
                                                                                                <wps:spPr bwMode="auto">
                                                                                                  <a:xfrm>
                                                                                                    <a:off x="14270" y="10670"/>
                                                                                                    <a:ext cx="332" cy="628"/>
                                                                                                  </a:xfrm>
                                                                                                  <a:custGeom>
                                                                                                    <a:avLst/>
                                                                                                    <a:gdLst>
                                                                                                      <a:gd name="T0" fmla="+- 0 14306 14270"/>
                                                                                                      <a:gd name="T1" fmla="*/ T0 w 332"/>
                                                                                                      <a:gd name="T2" fmla="+- 0 10984 10670"/>
                                                                                                      <a:gd name="T3" fmla="*/ 10984 h 628"/>
                                                                                                      <a:gd name="T4" fmla="+- 0 14602 14270"/>
                                                                                                      <a:gd name="T5" fmla="*/ T4 w 332"/>
                                                                                                      <a:gd name="T6" fmla="+- 0 10688 10670"/>
                                                                                                      <a:gd name="T7" fmla="*/ 10688 h 628"/>
                                                                                                      <a:gd name="T8" fmla="+- 0 14584 14270"/>
                                                                                                      <a:gd name="T9" fmla="*/ T8 w 332"/>
                                                                                                      <a:gd name="T10" fmla="+- 0 10670 10670"/>
                                                                                                      <a:gd name="T11" fmla="*/ 10670 h 628"/>
                                                                                                      <a:gd name="T12" fmla="+- 0 14270 14270"/>
                                                                                                      <a:gd name="T13" fmla="*/ T12 w 332"/>
                                                                                                      <a:gd name="T14" fmla="+- 0 10984 10670"/>
                                                                                                      <a:gd name="T15" fmla="*/ 10984 h 628"/>
                                                                                                      <a:gd name="T16" fmla="+- 0 14584 14270"/>
                                                                                                      <a:gd name="T17" fmla="*/ T16 w 332"/>
                                                                                                      <a:gd name="T18" fmla="+- 0 11298 10670"/>
                                                                                                      <a:gd name="T19" fmla="*/ 11298 h 628"/>
                                                                                                      <a:gd name="T20" fmla="+- 0 14602 14270"/>
                                                                                                      <a:gd name="T21" fmla="*/ T20 w 332"/>
                                                                                                      <a:gd name="T22" fmla="+- 0 11280 10670"/>
                                                                                                      <a:gd name="T23" fmla="*/ 11280 h 628"/>
                                                                                                      <a:gd name="T24" fmla="+- 0 14306 14270"/>
                                                                                                      <a:gd name="T25" fmla="*/ T24 w 332"/>
                                                                                                      <a:gd name="T26" fmla="+- 0 10984 10670"/>
                                                                                                      <a:gd name="T27" fmla="*/ 10984 h 628"/>
                                                                                                    </a:gdLst>
                                                                                                    <a:ahLst/>
                                                                                                    <a:cxnLst>
                                                                                                      <a:cxn ang="0">
                                                                                                        <a:pos x="T1" y="T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5" y="T7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9" y="T11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3" y="T15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17" y="T19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1" y="T23"/>
                                                                                                      </a:cxn>
                                                                                                      <a:cxn ang="0">
                                                                                                        <a:pos x="T25" y="T27"/>
                                                                                                      </a:cxn>
                                                                                                    </a:cxnLst>
                                                                                                    <a:rect l="0" t="0" r="r" b="b"/>
                                                                                                    <a:pathLst>
                                                                                                      <a:path w="332" h="628">
                                                                                                        <a:moveTo>
                                                                                                          <a:pt x="36" y="314"/>
                                                                                                        </a:moveTo>
                                                                                                        <a:lnTo>
                                                                                                          <a:pt x="332" y="1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14" y="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0" y="314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14" y="628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32" y="610"/>
                                                                                                        </a:lnTo>
                                                                                                        <a:lnTo>
                                                                                                          <a:pt x="36" y="314"/>
                                                                                                        </a:lnTo>
                                                                                                        <a:close/>
                                                                                                      </a:path>
                                                                                                    </a:pathLst>
                                                                                                  </a:custGeom>
                                                                                                  <a:solidFill>
                                                                                                    <a:srgbClr val="FAAF4A"/>
                                                                                                  </a:solidFill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  <a:extLst>
                                                                                                    <a:ext uri="{91240B29-F687-4F45-9708-019B960494DF}">
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<a:solidFill>
                                                                                                          <a:srgbClr val="000000"/>
                                                                                                        </a:solidFill>
                                                                                                        <a:round/>
                                                                                                        <a:headEnd/>
                                                                                                        <a:tailEnd/>
                                                                                                      </a14:hiddenLine>
                                                                                                    </a:ext>
                                                                                                  </a:extLst>
                                                                                                </wps:spPr>
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<a:noAutofit/>
                                                                                                </wps:bodyPr>
                                                                                              </wps:wsp>
                                                                                              <wpg:grpSp>
                                                                                                <wpg:cNvPr id="375" name="Group 46"/>
                                                                                                <wpg:cNvGrpSpPr>
                                                                                                  <a:grpSpLocks/>
                                                                                                </wpg:cNvGrpSpPr>
                                                                                                <wpg:grpSpPr bwMode="auto">
                                                                                                  <a:xfrm>
                                                                                                    <a:off x="13966" y="11547"/>
                                                                                                    <a:ext cx="550" cy="339"/>
                                                                                                    <a:chOff x="13966" y="11547"/>
                                                                                                    <a:chExt cx="550" cy="339"/>
                                                                                                  </a:xfrm>
                                                                                                </wpg:grpSpPr>
                                                                                                <wps:wsp>
                                                                                                  <wps:cNvPr id="376" name="Freeform 56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13966" y="11547"/>
                                                                                                      <a:ext cx="550" cy="339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14047 13966"/>
                                                                                                        <a:gd name="T1" fmla="*/ T0 w 550"/>
                                                                                                        <a:gd name="T2" fmla="+- 0 11547 11547"/>
                                                                                                        <a:gd name="T3" fmla="*/ 11547 h 339"/>
                                                                                                        <a:gd name="T4" fmla="+- 0 13966 13966"/>
                                                                                                        <a:gd name="T5" fmla="*/ T4 w 550"/>
                                                                                                        <a:gd name="T6" fmla="+- 0 11628 11547"/>
                                                                                                        <a:gd name="T7" fmla="*/ 11628 h 339"/>
                                                                                                        <a:gd name="T8" fmla="+- 0 14128 13966"/>
                                                                                                        <a:gd name="T9" fmla="*/ T8 w 550"/>
                                                                                                        <a:gd name="T10" fmla="+- 0 11790 11547"/>
                                                                                                        <a:gd name="T11" fmla="*/ 11790 h 339"/>
                                                                                                        <a:gd name="T12" fmla="+- 0 14208 13966"/>
                                                                                                        <a:gd name="T13" fmla="*/ T12 w 550"/>
                                                                                                        <a:gd name="T14" fmla="+- 0 11709 11547"/>
                                                                                                        <a:gd name="T15" fmla="*/ 11709 h 339"/>
                                                                                                        <a:gd name="T16" fmla="+- 0 14047 13966"/>
                                                                                                        <a:gd name="T17" fmla="*/ T16 w 550"/>
                                                                                                        <a:gd name="T18" fmla="+- 0 11547 11547"/>
                                                                                                        <a:gd name="T19" fmla="*/ 11547 h 339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T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5" y="T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9" y="T1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3" y="T1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7" y="T19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550" h="339">
                                                                                                          <a:moveTo>
                                                                                                            <a:pt x="81" y="0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0" y="8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62" y="243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42" y="162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81" y="0"/>
                                                                                                          </a:lnTo>
                                                                                                          <a:close/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solidFill>
                                                                                                      <a:srgbClr val="FDD6A2"/>
                                                                                                    </a:solidFill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s:wsp>
                                                                                                  <wps:cNvPr id="377" name="Freeform 55"/>
                                                                                                  <wps:cNvSpPr>
                                                                                                    <a:spLocks/>
                                                                                                  </wps:cNvSpPr>
                                                                                                  <wps:spPr bwMode="auto">
                                                                                                    <a:xfrm>
                                                                                                      <a:off x="13966" y="11547"/>
                                                                                                      <a:ext cx="550" cy="339"/>
                                                                                                    </a:xfrm>
                                                                                                    <a:custGeom>
                                                                                                      <a:avLst/>
                                                                                                      <a:gdLst>
                                                                                                        <a:gd name="T0" fmla="+- 0 14241 13966"/>
                                                                                                        <a:gd name="T1" fmla="*/ T0 w 550"/>
                                                                                                        <a:gd name="T2" fmla="+- 0 11903 11547"/>
                                                                                                        <a:gd name="T3" fmla="*/ 11903 h 339"/>
                                                                                                        <a:gd name="T4" fmla="+- 0 14516 13966"/>
                                                                                                        <a:gd name="T5" fmla="*/ T4 w 550"/>
                                                                                                        <a:gd name="T6" fmla="+- 0 11628 11547"/>
                                                                                                        <a:gd name="T7" fmla="*/ 11628 h 339"/>
                                                                                                        <a:gd name="T8" fmla="+- 0 14385 13966"/>
                                                                                                        <a:gd name="T9" fmla="*/ T8 w 550"/>
                                                                                                        <a:gd name="T10" fmla="+- 0 11497 11547"/>
                                                                                                        <a:gd name="T11" fmla="*/ 11497 h 339"/>
                                                                                                        <a:gd name="T12" fmla="+- 0 14288 13966"/>
                                                                                                        <a:gd name="T13" fmla="*/ T12 w 550"/>
                                                                                                        <a:gd name="T14" fmla="+- 0 11594 11547"/>
                                                                                                        <a:gd name="T15" fmla="*/ 11594 h 339"/>
                                                                                                        <a:gd name="T16" fmla="+- 0 14144 13966"/>
                                                                                                        <a:gd name="T17" fmla="*/ T16 w 550"/>
                                                                                                        <a:gd name="T18" fmla="+- 0 11450 11547"/>
                                                                                                        <a:gd name="T19" fmla="*/ 11450 h 339"/>
                                                                                                        <a:gd name="T20" fmla="+- 0 14065 13966"/>
                                                                                                        <a:gd name="T21" fmla="*/ T20 w 550"/>
                                                                                                        <a:gd name="T22" fmla="+- 0 11529 11547"/>
                                                                                                        <a:gd name="T23" fmla="*/ 11529 h 339"/>
                                                                                                        <a:gd name="T24" fmla="+- 0 14235 13966"/>
                                                                                                        <a:gd name="T25" fmla="*/ T24 w 550"/>
                                                                                                        <a:gd name="T26" fmla="+- 0 11700 11547"/>
                                                                                                        <a:gd name="T27" fmla="*/ 11700 h 339"/>
                                                                                                        <a:gd name="T28" fmla="+- 0 14244 13966"/>
                                                                                                        <a:gd name="T29" fmla="*/ T28 w 550"/>
                                                                                                        <a:gd name="T30" fmla="+- 0 11709 11547"/>
                                                                                                        <a:gd name="T31" fmla="*/ 11709 h 339"/>
                                                                                                        <a:gd name="T32" fmla="+- 0 14146 13966"/>
                                                                                                        <a:gd name="T33" fmla="*/ T32 w 550"/>
                                                                                                        <a:gd name="T34" fmla="+- 0 11808 11547"/>
                                                                                                        <a:gd name="T35" fmla="*/ 11808 h 339"/>
                                                                                                        <a:gd name="T36" fmla="+- 0 14241 13966"/>
                                                                                                        <a:gd name="T37" fmla="*/ T36 w 550"/>
                                                                                                        <a:gd name="T38" fmla="+- 0 11903 11547"/>
                                                                                                        <a:gd name="T39" fmla="*/ 11903 h 339"/>
                                                                                                      </a:gdLst>
                                                                                                      <a:ahLst/>
                                                                                                      <a:cxnLst>
                                                                                                        <a:cxn ang="0">
                                                                                                          <a:pos x="T1" y="T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5" y="T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9" y="T1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3" y="T1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17" y="T19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1" y="T23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5" y="T27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29" y="T31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3" y="T35"/>
                                                                                                        </a:cxn>
                                                                                                        <a:cxn ang="0">
                                                                                                          <a:pos x="T37" y="T39"/>
                                                                                                        </a:cxn>
                                                                                                      </a:cxnLst>
                                                                                                      <a:rect l="0" t="0" r="r" b="b"/>
                                                                                                      <a:pathLst>
                                                                                                        <a:path w="550" h="339">
                                                                                                          <a:moveTo>
                                                                                                            <a:pt x="275" y="356"/>
                                                                                                          </a:moveTo>
                                                                                                          <a:lnTo>
                                                                                                            <a:pt x="550" y="8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419" y="-50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322" y="47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78" y="-97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99" y="-18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69" y="153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78" y="162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180" y="261"/>
                                                                                                          </a:lnTo>
                                                                                                          <a:lnTo>
                                                                                                            <a:pt x="275" y="356"/>
                                                                                                          </a:lnTo>
                                                                                                          <a:close/>
                                                                                                        </a:path>
                                                                                                      </a:pathLst>
                                                                                                    </a:custGeom>
                                                                                                    <a:solidFill>
                                                                                                      <a:srgbClr val="FDD6A2"/>
                                                                                                    </a:solidFill>
                                                                                                    <a:ln>
                                                                                                      <a:noFill/>
                                                                                                    </a:ln>
                                                                                                    <a:extLst>
                                                                                                      <a:ext uri="{91240B29-F687-4F45-9708-019B960494DF}">
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<a:solidFill>
                                                                                                            <a:srgbClr val="000000"/>
                                                                                                          </a:solidFill>
                                                                                                          <a:round/>
                                                                                                          <a:headEnd/>
                                                                                                          <a:tailEnd/>
                                                                                                        </a14:hiddenLine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wps:spPr>
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<a:noAutofit/>
                                                                                                  </wps:bodyPr>
                                                                                                </wps:wsp>
                                                                                                <wpg:grpSp>
                                                                                                  <wpg:cNvPr id="378" name="Group 47"/>
                                                                                                  <wpg:cNvGrpSpPr>
                                                                                                    <a:grpSpLocks/>
                                                                                                  </wpg:cNvGrpSpPr>
                                                                                                  <wpg:grpSpPr bwMode="auto">
                                                                                                    <a:xfrm>
                                                                                                      <a:off x="14144" y="11353"/>
                                                                                                      <a:ext cx="241" cy="241"/>
                                                                                                      <a:chOff x="14144" y="11353"/>
                                                                                                      <a:chExt cx="241" cy="241"/>
                                                                                                    </a:xfrm>
                                                                                                  </wpg:grpSpPr>
                                                                                                  <wps:wsp>
                                                                                                    <wps:cNvPr id="379" name="Freeform 54"/>
                                                                                                    <wps:cNvSpPr>
                                                                                                      <a:spLocks/>
                                                                                                    </wps:cNvSpPr>
                                                                                                    <wps:spPr bwMode="auto">
                                                                                                      <a:xfrm>
                                                                                                        <a:off x="14144" y="11353"/>
                                                                                                        <a:ext cx="241" cy="241"/>
                                                                                                      </a:xfrm>
                                                                                                      <a:custGeom>
                                                                                                        <a:avLst/>
                                                                                                        <a:gdLst>
                                                                                                          <a:gd name="T0" fmla="+- 0 14241 14144"/>
                                                                                                          <a:gd name="T1" fmla="*/ T0 w 241"/>
                                                                                                          <a:gd name="T2" fmla="+- 0 11353 11353"/>
                                                                                                          <a:gd name="T3" fmla="*/ 11353 h 241"/>
                                                                                                          <a:gd name="T4" fmla="+- 0 14144 14144"/>
                                                                                                          <a:gd name="T5" fmla="*/ T4 w 241"/>
                                                                                                          <a:gd name="T6" fmla="+- 0 11450 11353"/>
                                                                                                          <a:gd name="T7" fmla="*/ 11450 h 241"/>
                                                                                                          <a:gd name="T8" fmla="+- 0 14288 14144"/>
                                                                                                          <a:gd name="T9" fmla="*/ T8 w 241"/>
                                                                                                          <a:gd name="T10" fmla="+- 0 11594 11353"/>
                                                                                                          <a:gd name="T11" fmla="*/ 11594 h 241"/>
                                                                                                          <a:gd name="T12" fmla="+- 0 14385 14144"/>
                                                                                                          <a:gd name="T13" fmla="*/ T12 w 241"/>
                                                                                                          <a:gd name="T14" fmla="+- 0 11497 11353"/>
                                                                                                          <a:gd name="T15" fmla="*/ 11497 h 241"/>
                                                                                                          <a:gd name="T16" fmla="+- 0 14241 14144"/>
                                                                                                          <a:gd name="T17" fmla="*/ T16 w 241"/>
                                                                                                          <a:gd name="T18" fmla="+- 0 11353 11353"/>
                                                                                                          <a:gd name="T19" fmla="*/ 11353 h 241"/>
                                                                                                        </a:gdLst>
                                                                                                        <a:ahLst/>
                                                                                                        <a:cxnLst>
                                                                                                          <a:cxn ang="0">
                                                                                                            <a:pos x="T1" y="T3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5" y="T7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9" y="T11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3" y="T15"/>
                                                                                                          </a:cxn>
                                                                                                          <a:cxn ang="0">
                                                                                                            <a:pos x="T17" y="T19"/>
                                                                                                          </a:cxn>
                                                                                                        </a:cxnLst>
                                                                                                        <a:rect l="0" t="0" r="r" b="b"/>
                                                                                                        <a:pathLst>
                                                                                                          <a:path w="241" h="241">
                                                                                                            <a:moveTo>
                                                                                                              <a:pt x="97" y="0"/>
                                                                                                            </a:moveTo>
                                                                                                            <a:lnTo>
                                                                                                              <a:pt x="0" y="97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144" y="241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241" y="144"/>
                                                                                                            </a:lnTo>
                                                                                                            <a:lnTo>
                                                                                                              <a:pt x="97" y="0"/>
                                                                                                            </a:lnTo>
                                                                                                            <a:close/>
                                                                                                          </a:path>
                                                                                                        </a:pathLst>
                                                                                                      </a:custGeom>
                                                                                                      <a:solidFill>
                                                                                                        <a:srgbClr val="FBBD69"/>
                                                                                                      </a:solidFill>
                                                                                                      <a:ln>
                                                                                                        <a:noFill/>
                                                                                                      </a:ln>
                                                                                                      <a:extLst>
                                                                                                        <a:ext uri="{91240B29-F687-4F45-9708-019B960494DF}">
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<a:solidFill>
                                                                                                              <a:srgbClr val="000000"/>
                                                                                                            </a:solidFill>
                                                                                                            <a:round/>
                                                                                                            <a:headEnd/>
                                                                                                            <a:tailEnd/>
                                                                                                          </a14:hiddenLine>
                                                                                                        </a:ext>
                                                                                                      </a:extLst>
                                                                                                    </wps:spPr>
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<a:noAutofit/>
                                                                                                    </wps:bodyPr>
                                                                                                  </wps:wsp>
                                                                                                  <wpg:grpSp>
                                                                                                    <wpg:cNvPr id="380" name="Group 48"/>
                                                                                                    <wpg:cNvGrpSpPr>
                                                                                                      <a:grpSpLocks/>
                                                                                                    </wpg:cNvGrpSpPr>
                                                                                                    <wpg:grpSpPr bwMode="auto">
                                                                                                      <a:xfrm>
                                                                                                        <a:off x="13493" y="11333"/>
                                                                                                        <a:ext cx="653" cy="751"/>
                                                                                                        <a:chOff x="13493" y="11333"/>
                                                                                                        <a:chExt cx="653" cy="751"/>
                                                                                                      </a:xfrm>
                                                                                                    </wpg:grpSpPr>
                                                                                                    <wps:wsp>
                                                                                                      <wps:cNvPr id="381" name="Freeform 53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13493" y="11333"/>
                                                                                                          <a:ext cx="653" cy="751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4146 13493"/>
                                                                                                            <a:gd name="T1" fmla="*/ T0 w 653"/>
                                                                                                            <a:gd name="T2" fmla="+- 0 11808 11333"/>
                                                                                                            <a:gd name="T3" fmla="*/ 11808 h 751"/>
                                                                                                            <a:gd name="T4" fmla="+- 0 14128 13493"/>
                                                                                                            <a:gd name="T5" fmla="*/ T4 w 653"/>
                                                                                                            <a:gd name="T6" fmla="+- 0 11790 11333"/>
                                                                                                            <a:gd name="T7" fmla="*/ 11790 h 751"/>
                                                                                                            <a:gd name="T8" fmla="+- 0 14012 13493"/>
                                                                                                            <a:gd name="T9" fmla="*/ T8 w 653"/>
                                                                                                            <a:gd name="T10" fmla="+- 0 11906 11333"/>
                                                                                                            <a:gd name="T11" fmla="*/ 11906 h 751"/>
                                                                                                            <a:gd name="T12" fmla="+- 0 14048 13493"/>
                                                                                                            <a:gd name="T13" fmla="*/ T12 w 653"/>
                                                                                                            <a:gd name="T14" fmla="+- 0 11906 11333"/>
                                                                                                            <a:gd name="T15" fmla="*/ 11906 h 751"/>
                                                                                                            <a:gd name="T16" fmla="+- 0 14146 13493"/>
                                                                                                            <a:gd name="T17" fmla="*/ T16 w 653"/>
                                                                                                            <a:gd name="T18" fmla="+- 0 11808 11333"/>
                                                                                                            <a:gd name="T19" fmla="*/ 11808 h 751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T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5" y="T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9" y="T1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3" y="T15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7" y="T19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653" h="751">
                                                                                                              <a:moveTo>
                                                                                                                <a:pt x="653" y="475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635" y="457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19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55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653" y="475"/>
                                                                                                              </a:lnTo>
                                                                                                              <a:close/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solidFill>
                                                                                                          <a:srgbClr val="FBBD69"/>
                                                                                                        </a:solidFill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s:wsp>
                                                                                                      <wps:cNvPr id="382" name="Freeform 52"/>
                                                                                                      <wps:cNvSpPr>
                                                                                                        <a:spLocks/>
                                                                                                      </wps:cNvSpPr>
                                                                                                      <wps:spPr bwMode="auto">
                                                                                                        <a:xfrm>
                                                                                                          <a:off x="13493" y="11333"/>
                                                                                                          <a:ext cx="653" cy="751"/>
                                                                                                        </a:xfrm>
                                                                                                        <a:custGeom>
                                                                                                          <a:avLst/>
                                                                                                          <a:gdLst>
                                                                                                            <a:gd name="T0" fmla="+- 0 13529 13493"/>
                                                                                                            <a:gd name="T1" fmla="*/ T0 w 653"/>
                                                                                                            <a:gd name="T2" fmla="+- 0 11709 11333"/>
                                                                                                            <a:gd name="T3" fmla="*/ 11709 h 751"/>
                                                                                                            <a:gd name="T4" fmla="+- 0 13869 13493"/>
                                                                                                            <a:gd name="T5" fmla="*/ T4 w 653"/>
                                                                                                            <a:gd name="T6" fmla="+- 0 11369 11333"/>
                                                                                                            <a:gd name="T7" fmla="*/ 11369 h 751"/>
                                                                                                            <a:gd name="T8" fmla="+- 0 14047 13493"/>
                                                                                                            <a:gd name="T9" fmla="*/ T8 w 653"/>
                                                                                                            <a:gd name="T10" fmla="+- 0 11547 11333"/>
                                                                                                            <a:gd name="T11" fmla="*/ 11547 h 751"/>
                                                                                                            <a:gd name="T12" fmla="+- 0 14065 13493"/>
                                                                                                            <a:gd name="T13" fmla="*/ T12 w 653"/>
                                                                                                            <a:gd name="T14" fmla="+- 0 11529 11333"/>
                                                                                                            <a:gd name="T15" fmla="*/ 11529 h 751"/>
                                                                                                            <a:gd name="T16" fmla="+- 0 13869 13493"/>
                                                                                                            <a:gd name="T17" fmla="*/ T16 w 653"/>
                                                                                                            <a:gd name="T18" fmla="+- 0 11333 11333"/>
                                                                                                            <a:gd name="T19" fmla="*/ 11333 h 751"/>
                                                                                                            <a:gd name="T20" fmla="+- 0 13493 13493"/>
                                                                                                            <a:gd name="T21" fmla="*/ T20 w 653"/>
                                                                                                            <a:gd name="T22" fmla="+- 0 11709 11333"/>
                                                                                                            <a:gd name="T23" fmla="*/ 11709 h 751"/>
                                                                                                            <a:gd name="T24" fmla="+- 0 13689 13493"/>
                                                                                                            <a:gd name="T25" fmla="*/ T24 w 653"/>
                                                                                                            <a:gd name="T26" fmla="+- 0 11906 11333"/>
                                                                                                            <a:gd name="T27" fmla="*/ 11906 h 751"/>
                                                                                                            <a:gd name="T28" fmla="+- 0 13725 13493"/>
                                                                                                            <a:gd name="T29" fmla="*/ T28 w 653"/>
                                                                                                            <a:gd name="T30" fmla="+- 0 11906 11333"/>
                                                                                                            <a:gd name="T31" fmla="*/ 11906 h 751"/>
                                                                                                            <a:gd name="T32" fmla="+- 0 13529 13493"/>
                                                                                                            <a:gd name="T33" fmla="*/ T32 w 653"/>
                                                                                                            <a:gd name="T34" fmla="+- 0 11709 11333"/>
                                                                                                            <a:gd name="T35" fmla="*/ 11709 h 751"/>
                                                                                                          </a:gdLst>
                                                                                                          <a:ahLst/>
                                                                                                          <a:cxnLst>
                                                                                                            <a:cxn ang="0">
                                                                                                              <a:pos x="T1" y="T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5" y="T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9" y="T1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3" y="T15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17" y="T19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1" y="T23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5" y="T27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29" y="T31"/>
                                                                                                            </a:cxn>
                                                                                                            <a:cxn ang="0">
                                                                                                              <a:pos x="T33" y="T35"/>
                                                                                                            </a:cxn>
                                                                                                          </a:cxnLst>
                                                                                                          <a:rect l="0" t="0" r="r" b="b"/>
                                                                                                          <a:pathLst>
                                                                                                            <a:path w="653" h="751">
                                                                                                              <a:moveTo>
                                                                                                                <a:pt x="36" y="376"/>
                                                                                                              </a:moveTo>
                                                                                                              <a:lnTo>
                                                                                                                <a:pt x="376" y="3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54" y="214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572" y="19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376" y="0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0" y="376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196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232" y="573"/>
                                                                                                              </a:lnTo>
                                                                                                              <a:lnTo>
                                                                                                                <a:pt x="36" y="376"/>
                                                                                                              </a:lnTo>
                                                                                                              <a:close/>
                                                                                                            </a:path>
                                                                                                          </a:pathLst>
                                                                                                        </a:custGeom>
                                                                                                        <a:solidFill>
                                                                                                          <a:srgbClr val="FBBD69"/>
                                                                                                        </a:solidFill>
                                                                                                        <a:ln>
                                                                                                          <a:noFill/>
                                                                                                        </a:ln>
                                                                                                        <a:extLst>
                                                                                                          <a:ext uri="{91240B29-F687-4F45-9708-019B960494DF}">
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<a:solidFill>
                                                                                                                <a:srgbClr val="000000"/>
                                                                                                              </a:solidFill>
                                                                                                              <a:round/>
                                                                                                              <a:headEnd/>
                                                                                                              <a:tailEnd/>
                                                                                                            </a14:hiddenLine>
                                                                                                          </a:ext>
                                                                                                        </a:extLst>
                                                                                                      </wps:spPr>
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<a:noAutofit/>
                                                                                                      </wps:bodyPr>
                                                                                                    </wps:wsp>
                                                                                                    <wpg:grpSp>
                                                                                                      <wpg:cNvPr id="383" name="Group 49"/>
                                                                                                      <wpg:cNvGrpSpPr>
                                                                                                        <a:grpSpLocks/>
                                                                                                      </wpg:cNvGrpSpPr>
                                                                                                      <wpg:grpSpPr bwMode="auto">
                                                                                                        <a:xfrm>
                                                                                                          <a:off x="14047" y="11529"/>
                                                                                                          <a:ext cx="197" cy="278"/>
                                                                                                          <a:chOff x="14047" y="11529"/>
                                                                                                          <a:chExt cx="197" cy="278"/>
                                                                                                        </a:xfrm>
                                                                                                      </wpg:grpSpPr>
                                                                                                      <wps:wsp>
                                                                                                        <wps:cNvPr id="384" name="Freeform 51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14047" y="11529"/>
                                                                                                            <a:ext cx="197" cy="278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4047 14047"/>
                                                                                                              <a:gd name="T1" fmla="*/ T0 w 197"/>
                                                                                                              <a:gd name="T2" fmla="+- 0 11547 11529"/>
                                                                                                              <a:gd name="T3" fmla="*/ 11547 h 278"/>
                                                                                                              <a:gd name="T4" fmla="+- 0 14208 14047"/>
                                                                                                              <a:gd name="T5" fmla="*/ T4 w 197"/>
                                                                                                              <a:gd name="T6" fmla="+- 0 11709 11529"/>
                                                                                                              <a:gd name="T7" fmla="*/ 11709 h 278"/>
                                                                                                              <a:gd name="T8" fmla="+- 0 14217 14047"/>
                                                                                                              <a:gd name="T9" fmla="*/ T8 w 197"/>
                                                                                                              <a:gd name="T10" fmla="+- 0 11700 11529"/>
                                                                                                              <a:gd name="T11" fmla="*/ 11700 h 278"/>
                                                                                                              <a:gd name="T12" fmla="+- 0 14226 14047"/>
                                                                                                              <a:gd name="T13" fmla="*/ T12 w 197"/>
                                                                                                              <a:gd name="T14" fmla="+- 0 11709 11529"/>
                                                                                                              <a:gd name="T15" fmla="*/ 11709 h 278"/>
                                                                                                              <a:gd name="T16" fmla="+- 0 14208 14047"/>
                                                                                                              <a:gd name="T17" fmla="*/ T16 w 197"/>
                                                                                                              <a:gd name="T18" fmla="+- 0 11709 11529"/>
                                                                                                              <a:gd name="T19" fmla="*/ 11709 h 278"/>
                                                                                                              <a:gd name="T20" fmla="+- 0 14128 14047"/>
                                                                                                              <a:gd name="T21" fmla="*/ T20 w 197"/>
                                                                                                              <a:gd name="T22" fmla="+- 0 11790 11529"/>
                                                                                                              <a:gd name="T23" fmla="*/ 11790 h 278"/>
                                                                                                              <a:gd name="T24" fmla="+- 0 14146 14047"/>
                                                                                                              <a:gd name="T25" fmla="*/ T24 w 197"/>
                                                                                                              <a:gd name="T26" fmla="+- 0 11808 11529"/>
                                                                                                              <a:gd name="T27" fmla="*/ 11808 h 278"/>
                                                                                                              <a:gd name="T28" fmla="+- 0 14244 14047"/>
                                                                                                              <a:gd name="T29" fmla="*/ T28 w 197"/>
                                                                                                              <a:gd name="T30" fmla="+- 0 11709 11529"/>
                                                                                                              <a:gd name="T31" fmla="*/ 11709 h 278"/>
                                                                                                              <a:gd name="T32" fmla="+- 0 14235 14047"/>
                                                                                                              <a:gd name="T33" fmla="*/ T32 w 197"/>
                                                                                                              <a:gd name="T34" fmla="+- 0 11700 11529"/>
                                                                                                              <a:gd name="T35" fmla="*/ 11700 h 278"/>
                                                                                                              <a:gd name="T36" fmla="+- 0 14065 14047"/>
                                                                                                              <a:gd name="T37" fmla="*/ T36 w 197"/>
                                                                                                              <a:gd name="T38" fmla="+- 0 11529 11529"/>
                                                                                                              <a:gd name="T39" fmla="*/ 11529 h 278"/>
                                                                                                              <a:gd name="T40" fmla="+- 0 14047 14047"/>
                                                                                                              <a:gd name="T41" fmla="*/ T40 w 197"/>
                                                                                                              <a:gd name="T42" fmla="+- 0 11547 11529"/>
                                                                                                              <a:gd name="T43" fmla="*/ 11547 h 278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7" y="T1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1" y="T2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5" y="T2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29" y="T3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3" y="T35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37" y="T39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41" y="T43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197" h="278">
                                                                                                                <a:moveTo>
                                                                                                                  <a:pt x="0" y="18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0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9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81" y="26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99" y="279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97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88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8" y="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0" y="18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FAB350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  <wps:wsp>
                                                                                                        <wps:cNvPr id="385" name="Freeform 50"/>
                                                                                                        <wps:cNvSpPr>
                                                                                                          <a:spLocks/>
                                                                                                        </wps:cNvSpPr>
                                                                                                        <wps:spPr bwMode="auto">
                                                                                                          <a:xfrm>
                                                                                                            <a:off x="14047" y="11529"/>
                                                                                                            <a:ext cx="197" cy="278"/>
                                                                                                          </a:xfrm>
                                                                                                          <a:custGeom>
                                                                                                            <a:avLst/>
                                                                                                            <a:gdLst>
                                                                                                              <a:gd name="T0" fmla="+- 0 14208 14047"/>
                                                                                                              <a:gd name="T1" fmla="*/ T0 w 197"/>
                                                                                                              <a:gd name="T2" fmla="+- 0 11709 11529"/>
                                                                                                              <a:gd name="T3" fmla="*/ 11709 h 278"/>
                                                                                                              <a:gd name="T4" fmla="+- 0 14226 14047"/>
                                                                                                              <a:gd name="T5" fmla="*/ T4 w 197"/>
                                                                                                              <a:gd name="T6" fmla="+- 0 11709 11529"/>
                                                                                                              <a:gd name="T7" fmla="*/ 11709 h 278"/>
                                                                                                              <a:gd name="T8" fmla="+- 0 14217 14047"/>
                                                                                                              <a:gd name="T9" fmla="*/ T8 w 197"/>
                                                                                                              <a:gd name="T10" fmla="+- 0 11700 11529"/>
                                                                                                              <a:gd name="T11" fmla="*/ 11700 h 278"/>
                                                                                                              <a:gd name="T12" fmla="+- 0 14208 14047"/>
                                                                                                              <a:gd name="T13" fmla="*/ T12 w 197"/>
                                                                                                              <a:gd name="T14" fmla="+- 0 11709 11529"/>
                                                                                                              <a:gd name="T15" fmla="*/ 11709 h 278"/>
                                                                                                            </a:gdLst>
                                                                                                            <a:ahLst/>
                                                                                                            <a:cxnLst>
                                                                                                              <a:cxn ang="0">
                                                                                                                <a:pos x="T1" y="T3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5" y="T7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9" y="T11"/>
                                                                                                              </a:cxn>
                                                                                                              <a:cxn ang="0">
                                                                                                                <a:pos x="T13" y="T15"/>
                                                                                                              </a:cxn>
                                                                                                            </a:cxnLst>
                                                                                                            <a:rect l="0" t="0" r="r" b="b"/>
                                                                                                            <a:pathLst>
                                                                                                              <a:path w="197" h="278">
                                                                                                                <a:moveTo>
                                                                                                                  <a:pt x="161" y="180"/>
                                                                                                                </a:moveTo>
                                                                                                                <a:lnTo>
                                                                                                                  <a:pt x="179" y="180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70" y="171"/>
                                                                                                                </a:lnTo>
                                                                                                                <a:lnTo>
                                                                                                                  <a:pt x="161" y="180"/>
                                                                                                                </a:lnTo>
                                                                                                                <a:close/>
                                                                                                              </a:path>
                                                                                                            </a:pathLst>
                                                                                                          </a:custGeom>
                                                                                                          <a:solidFill>
                                                                                                            <a:srgbClr val="FAB350"/>
                                                                                                          </a:solidFill>
                                                                                                          <a:ln>
                                                                                                            <a:noFill/>
                                                                                                          </a:ln>
                                                                                                          <a:extLst>
                                                                                                            <a:ext uri="{91240B29-F687-4F45-9708-019B960494DF}">
            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            <a:solidFill>
                                                                                                                  <a:srgbClr val="000000"/>
                                                                                                                </a:solidFill>
                                                                                                                <a:round/>
                                                                                                                <a:headEnd/>
                                                                                                                <a:tailEnd/>
                                                                                                              </a14:hiddenLine>
                                                                                                            </a:ext>
                                                                                                          </a:extLst>
                                                                                                        </wps:spPr>
            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            <a:noAutofit/>
                                                                                                        </wps:bodyPr>
                                                                                                      </wps:wsp>
                                                                                                    </wpg:grpSp>
                                                                                                  </wpg:grpSp>
                                                                                                </wpg:grpSp>
                                                                                              </wpg:grpSp>
                                                                                            </wpg:grpSp>
                                                                                          </wpg:grpSp>
                                                                                        </wpg:grp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7E91" id="Group 9" o:spid="_x0000_s1026" style="position:absolute;margin-left:674.15pt;margin-top:426.85pt;width:167.75pt;height:168.45pt;z-index:-251663360;mso-position-horizontal-relative:page;mso-position-vertical-relative:page" coordorigin="13483,8537" coordsize="3355,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">
                <v:group id="Group 10" o:spid="_x0000_s1027" style="position:absolute;left:14919;top:9812;width:1499;height:1622" coordorigin="14919,9812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9" o:spid="_x0000_s1028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" path="m1362,1063r-46,46l1334,1127r46,-46l1362,1063xe" fillcolor="#fab355" stroked="f">
                    <v:path arrowok="t" o:connecttype="custom" o:connectlocs="1362,10875;1316,10921;1334,10939;1380,10893;1362,10875" o:connectangles="0,0,0,0,0"/>
                  </v:shape>
                  <v:shape id="Freeform 128" o:spid="_x0000_s1029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" path="m36,784r84,-84l102,682,,784r417,416l435,1182,36,784xe" fillcolor="#fab355" stroked="f">
                    <v:path arrowok="t" o:connecttype="custom" o:connectlocs="36,10596;120,10512;102,10494;0,10596;417,11012;435,10994;36,10596" o:connectangles="0,0,0,0,0,0,0"/>
                  </v:shape>
                  <v:shape id="Freeform 127" o:spid="_x0000_s1030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" path="m1481,944r-89,89l1410,1051r89,-89l1481,944xe" fillcolor="#fab355" stroked="f">
                    <v:path arrowok="t" o:connecttype="custom" o:connectlocs="1481,10756;1392,10845;1410,10863;1499,10774;1481,10756" o:connectangles="0,0,0,0,0"/>
                  </v:shape>
                  <v:shape id="Freeform 126" o:spid="_x0000_s1031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" path="m1182,288r-18,18l1348,490r18,-18l1182,288xe" fillcolor="#fab355" stroked="f">
                    <v:path arrowok="t" o:connecttype="custom" o:connectlocs="1182,10100;1164,10118;1348,10302;1366,10284;1182,10100" o:connectangles="0,0,0,0,0"/>
                  </v:shape>
                  <v:shape id="Freeform 125" o:spid="_x0000_s1032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" path="m784,l771,12r18,18l802,18,784,xe" fillcolor="#fab355" stroked="f">
                    <v:path arrowok="t" o:connecttype="custom" o:connectlocs="784,9812;771,9824;789,9842;802,9830;784,9812" o:connectangles="0,0,0,0,0"/>
                  </v:shape>
                  <v:shape id="Freeform 124" o:spid="_x0000_s1033" style="position:absolute;left:14919;top:9812;width:1499;height:1622;visibility:visible;mso-wrap-style:square;v-text-anchor:top" coordsize="1499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" path="m839,1586l450,1197r-18,18l839,1622r480,-480l1301,1124,839,1586xe" fillcolor="#fab355" stroked="f">
                    <v:path arrowok="t" o:connecttype="custom" o:connectlocs="839,11398;450,11009;432,11027;839,11434;1319,10954;1301,10936;839,11398" o:connectangles="0,0,0,0,0,0,0"/>
                  </v:shape>
                  <v:group id="Group 11" o:spid="_x0000_s1034" style="position:absolute;left:14529;top:9332;width:1339;height:1339" coordorigin="14529,9332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123" o:spid="_x0000_s1035" style="position:absolute;left:14529;top:9332;width:1339;height:1339;visibility:visible;mso-wrap-style:square;v-text-anchor:top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" path="m1179,510l510,1180r160,159l1339,670,1179,510xe" fillcolor="#fdcd8f" stroked="f">
                      <v:path arrowok="t" o:connecttype="custom" o:connectlocs="1179,9842;510,10512;670,10671;1339,10002;1179,9842" o:connectangles="0,0,0,0,0"/>
                    </v:shape>
                    <v:shape id="Freeform 122" o:spid="_x0000_s1036" style="position:absolute;left:14529;top:9332;width:1339;height:1339;visibility:visible;mso-wrap-style:square;v-text-anchor:top" coordsize="1339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" path="m670,l,670r492,492l1161,492,670,xe" fillcolor="#fdcd8f" stroked="f">
                      <v:path arrowok="t" o:connecttype="custom" o:connectlocs="670,9332;0,10002;492,10494;1161,9824;670,9332" o:connectangles="0,0,0,0,0"/>
                    </v:shape>
                    <v:group id="Group 12" o:spid="_x0000_s1037" style="position:absolute;left:15021;top:9824;width:687;height:687" coordorigin="15021,9824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Freeform 121" o:spid="_x0000_s1038" style="position:absolute;left:15021;top:9824;width:687;height:687;visibility:visible;mso-wrap-style:square;v-text-anchor:top" coordsize="687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" path="m669,l,670r18,18l687,18,669,xe" fillcolor="#f9ab41" stroked="f">
                        <v:path arrowok="t" o:connecttype="custom" o:connectlocs="669,9824;0,10494;18,10512;687,9842;669,9824" o:connectangles="0,0,0,0,0"/>
                      </v:shape>
                      <v:group id="Group 13" o:spid="_x0000_s1039" style="position:absolute;left:15866;top:11241;width:649;height:649" coordorigin="15866,11241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120" o:spid="_x0000_s1040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" path="m371,457l252,576r73,73l444,530,371,457xe" fillcolor="#fbbd69" stroked="f">
                          <v:path arrowok="t" o:connecttype="custom" o:connectlocs="371,11698;252,11817;325,11890;444,11771;371,11698" o:connectangles="0,0,0,0,0"/>
                        </v:shape>
                        <v:shape id="Freeform 119" o:spid="_x0000_s1041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" path="m576,252l389,439r73,73l649,324,576,252xe" fillcolor="#fbbd69" stroked="f">
                          <v:path arrowok="t" o:connecttype="custom" o:connectlocs="576,11493;389,11680;462,11753;649,11565;576,11493" o:connectangles="0,0,0,0,0"/>
                        </v:shape>
                        <v:shape id="Freeform 118" o:spid="_x0000_s1042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" path="m409,84l222,271,374,424,561,237,409,84xe" fillcolor="#fbbd69" stroked="f">
                          <v:path arrowok="t" o:connecttype="custom" o:connectlocs="409,11325;222,11512;374,11665;561,11478;409,11325" o:connectangles="0,0,0,0,0"/>
                        </v:shape>
                        <v:shape id="Freeform 117" o:spid="_x0000_s1043" style="position:absolute;left:15866;top:11241;width:649;height:649;visibility:visible;mso-wrap-style:square;v-text-anchor:top" coordsize="6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" path="m186,271l391,66,325,,,324,237,561,356,442,186,271xe" fillcolor="#fbbd69" stroked="f">
                          <v:path arrowok="t" o:connecttype="custom" o:connectlocs="186,11512;391,11307;325,11241;0,11565;237,11802;356,11683;186,11512" o:connectangles="0,0,0,0,0,0,0"/>
                        </v:shape>
                        <v:group id="Group 14" o:spid="_x0000_s1044" style="position:absolute;left:15038;top:10517;width:1587;height:1587" coordorigin="15038,10517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Freeform 116" o:spid="_x0000_s1045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" path="m1564,801r,-15l793,r,30l1556,794,962,1389r3,l1564,801xe" fillcolor="#f8a431" stroked="f">
                            <v:path arrowok="t" o:connecttype="custom" o:connectlocs="1564,11318;1564,11303;793,10517;793,10547;1556,11311;962,11906;965,11906;1564,11318" o:connectangles="0,0,0,0,0,0,0,0"/>
                          </v:shape>
                          <v:shape id="Freeform 115" o:spid="_x0000_s1046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" path="m1579,786r-8,8l1586,794r-7,-8xe" fillcolor="#f8a431" stroked="f">
                            <v:path arrowok="t" o:connecttype="custom" o:connectlocs="1579,11303;1571,11311;1586,11311;1579,11303" o:connectangles="0,0,0,0"/>
                          </v:shape>
                          <v:shape id="Freeform 114" o:spid="_x0000_s1047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" path="m1586,794r-15,l1579,786,793,r771,786l1564,801,965,1389r27,l1586,794xe" fillcolor="#f8a431" stroked="f">
                            <v:path arrowok="t" o:connecttype="custom" o:connectlocs="1586,11311;1571,11311;1579,11303;793,10517;1564,11303;1564,11318;965,11906;992,11906;1586,11311" o:connectangles="0,0,0,0,0,0,0,0,0"/>
                          </v:shape>
                          <v:shape id="Freeform 113" o:spid="_x0000_s1048" style="position:absolute;left:15038;top:10517;width:1587;height:1587;visibility:visible;mso-wrap-style:square;v-text-anchor:top" coordsize="1587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" path="m30,794l793,30,793,,,794r595,595l625,1389,30,794xe" fillcolor="#f8a431" stroked="f">
                            <v:path arrowok="t" o:connecttype="custom" o:connectlocs="30,11311;793,10547;793,10517;0,11311;595,11906;625,11906;30,11311" o:connectangles="0,0,0,0,0,0,0"/>
                          </v:shape>
                          <v:group id="Group 15" o:spid="_x0000_s1049" style="position:absolute;left:16106;top:10302;width:807;height:697" coordorigin="16106,10302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 id="Freeform 112" o:spid="_x0000_s1050" style="position:absolute;left:16106;top:10302;width:807;height:697;visibility:visible;mso-wrap-style:square;v-text-anchor:top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" path="m454,294l161,,,161,294,454,454,294xe" fillcolor="#fbbd69" stroked="f">
                              <v:path arrowok="t" o:connecttype="custom" o:connectlocs="454,10596;161,10302;0,10463;294,10756;454,10596" o:connectangles="0,0,0,0,0"/>
                            </v:shape>
                            <v:shape id="Freeform 111" o:spid="_x0000_s1051" style="position:absolute;left:16106;top:10302;width:807;height:697;visibility:visible;mso-wrap-style:square;v-text-anchor:top" coordsize="807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" path="m732,236r,-151l404,-243,179,-18,481,285r9,9l312,472r92,92l732,236xe" fillcolor="#fbbd69" stroked="f">
                              <v:path arrowok="t" o:connecttype="custom" o:connectlocs="732,10538;732,10387;404,10059;179,10284;481,10587;490,10596;312,10774;404,10866;732,10538" o:connectangles="0,0,0,0,0,0,0,0,0"/>
                            </v:shape>
                            <v:group id="Group 16" o:spid="_x0000_s1052" style="position:absolute;left:16267;top:10284;width:329;height:490" coordorigin="16267,10284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      <v:shape id="Freeform 110" o:spid="_x0000_s1053" style="position:absolute;left:16267;top:10284;width:329;height:490;visibility:visible;mso-wrap-style:square;v-text-anchor:top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" path="m,18l293,312r9,-9l311,312r-18,l133,472r18,18l329,312r-9,-9l18,,,18xe" fillcolor="#f9a93a" stroked="f">
                                <v:path arrowok="t" o:connecttype="custom" o:connectlocs="0,10302;293,10596;302,10587;311,10596;293,10596;133,10756;151,10774;329,10596;320,10587;18,10284;0,10302" o:connectangles="0,0,0,0,0,0,0,0,0,0,0"/>
                              </v:shape>
                              <v:shape id="Freeform 109" o:spid="_x0000_s1054" style="position:absolute;left:16267;top:10284;width:329;height:490;visibility:visible;mso-wrap-style:square;v-text-anchor:top" coordsize="32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" path="m293,312r18,l302,303r-9,9xe" fillcolor="#f9a93a" stroked="f">
                                <v:path arrowok="t" o:connecttype="custom" o:connectlocs="293,10596;311,10596;302,10587;293,10596" o:connectangles="0,0,0,0"/>
                              </v:shape>
                              <v:group id="Group 17" o:spid="_x0000_s1055" style="position:absolute;left:14506;top:10975;width:1026;height:1026" coordorigin="14506,10975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        <v:shape id="Freeform 108" o:spid="_x0000_s1056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" path="m867,671l532,336,690,177,600,88,221,467,134,379,,513,207,720,426,501,731,807,867,671xe" fillcolor="#fddeb7" stroked="f">
                                  <v:path arrowok="t" o:connecttype="custom" o:connectlocs="867,11646;532,11311;690,11152;600,11063;221,11442;134,11354;0,11488;207,11695;426,11476;731,11782;867,11646" o:connectangles="0,0,0,0,0,0,0,0,0,0,0"/>
                                </v:shape>
                                <v:shape id="Freeform 107" o:spid="_x0000_s1057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" path="m582,70l512,,152,361r69,70l582,70xe" fillcolor="#fddeb7" stroked="f">
                                  <v:path arrowok="t" o:connecttype="custom" o:connectlocs="582,11045;512,10975;152,11336;221,11406;582,11045" o:connectangles="0,0,0,0,0"/>
                                </v:shape>
                                <v:shape id="Freeform 106" o:spid="_x0000_s1058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" path="m719,819l426,525,219,732,417,931r191,l719,819xe" fillcolor="#fddeb7" stroked="f">
                                  <v:path arrowok="t" o:connecttype="custom" o:connectlocs="719,11794;426,11500;219,11707;417,11906;608,11906;719,11794" o:connectangles="0,0,0,0,0,0"/>
                                </v:shape>
                                <v:shape id="Freeform 105" o:spid="_x0000_s1059" style="position:absolute;left:14506;top:10975;width:1026;height:1026;visibility:visible;mso-wrap-style:square;v-text-anchor:top" coordsize="1026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" path="m1025,513l705,192,562,336,882,656,1025,513xe" fillcolor="#fddeb7" stroked="f">
                                  <v:path arrowok="t" o:connecttype="custom" o:connectlocs="1025,11488;705,11167;562,11311;882,11631;1025,11488" o:connectangles="0,0,0,0,0"/>
                                </v:shape>
                                <v:group id="Group 18" o:spid="_x0000_s1060" style="position:absolute;left:15038;top:11152;width:350;height:494" coordorigin="15038,11152" coordsize="35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  <v:shape id="Freeform 104" o:spid="_x0000_s1061" style="position:absolute;left:15038;top:11152;width:350;height:494;visibility:visible;mso-wrap-style:square;v-text-anchor:top" coordsize="350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" path="m30,159l173,15,158,,,159,335,494r15,-15l30,159xe" fillcolor="#f8a431" stroked="f">
                                    <v:path arrowok="t" o:connecttype="custom" o:connectlocs="30,11311;173,11167;158,11152;0,11311;335,11646;350,11631;30,11311" o:connectangles="0,0,0,0,0,0,0"/>
                                  </v:shape>
                                  <v:group id="Group 19" o:spid="_x0000_s1062" style="position:absolute;left:15710;top:9513;width:1799;height:1691" coordorigin="15710,9513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        <v:shape id="Freeform 103" o:spid="_x0000_s1063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" path="m805,1536l619,1350r-30,30l775,1566r30,-30xe" fillcolor="#fddeb7" stroked="f">
                                      <v:path arrowok="t" o:connecttype="custom" o:connectlocs="805,11049;619,10863;589,10893;775,11079;805,11049" o:connectangles="0,0,0,0,0"/>
                                    </v:shape>
                                    <v:shape id="Freeform 102" o:spid="_x0000_s1064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" path="m1128,1462r,-60l1083,1446r30,30l1128,1462xe" fillcolor="#fddeb7" stroked="f">
                                      <v:path arrowok="t" o:connecttype="custom" o:connectlocs="1128,10975;1128,10915;1083,10959;1113,10989;1128,10975" o:connectangles="0,0,0,0,0"/>
                                    </v:shape>
                                    <v:shape id="Freeform 101" o:spid="_x0000_s1065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" path="m601,1332l60,791,272,578,242,548,,791r571,571l601,1332xe" fillcolor="#fddeb7" stroked="f">
                                      <v:path arrowok="t" o:connecttype="custom" o:connectlocs="601,10845;60,10304;272,10091;242,10061;0,10304;571,10875;601,10845" o:connectangles="0,0,0,0,0,0,0"/>
                                    </v:shape>
                                    <v:shape id="Freeform 100" o:spid="_x0000_s1066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" path="m821,30l791,,702,89r30,30l821,30xe" fillcolor="#fddeb7" stroked="f">
                                      <v:path arrowok="t" o:connecttype="custom" o:connectlocs="821,9543;791,9513;702,9602;732,9632;821,9543" o:connectangles="0,0,0,0,0"/>
                                    </v:shape>
                                    <v:shape id="Freeform 99" o:spid="_x0000_s1067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" path="m1128,119l1008,,978,30r150,149l1128,119xe" fillcolor="#fddeb7" stroked="f">
                                      <v:path arrowok="t" o:connecttype="custom" o:connectlocs="1128,9632;1008,9513;978,9543;1128,9692;1128,9632" o:connectangles="0,0,0,0,0"/>
                                    </v:shape>
                                    <v:shape id="Freeform 98" o:spid="_x0000_s1068" style="position:absolute;left:15710;top:9513;width:1799;height:1691;visibility:visible;mso-wrap-style:square;v-text-anchor:top" coordsize="1799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" path="m1095,1494r-30,-30l899,1630r-76,-76l793,1584r106,106l1095,1494xe" fillcolor="#fddeb7" stroked="f">
                                      <v:path arrowok="t" o:connecttype="custom" o:connectlocs="1095,11007;1065,10977;899,11143;823,11067;793,11097;899,11203;1095,11007" o:connectangles="0,0,0,0,0,0,0"/>
                                    </v:shape>
                                    <v:group id="Group 20" o:spid="_x0000_s1069" style="position:absolute;left:16281;top:10845;width:48;height:48" coordorigin="16281,10845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        <v:shape id="Freeform 97" o:spid="_x0000_s1070" style="position:absolute;left:16281;top:10845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" path="m30,l,30,18,48,48,18,30,xe" fillcolor="#faaf48" stroked="f">
                                        <v:path arrowok="t" o:connecttype="custom" o:connectlocs="30,10845;0,10875;18,10893;48,10863;30,10845" o:connectangles="0,0,0,0,0"/>
                                      </v:shape>
                                      <v:group id="Group 21" o:spid="_x0000_s1071" style="position:absolute;left:15587;top:9236;width:402;height:825" coordorigin="15587,9236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              <v:shape id="Freeform 96" o:spid="_x0000_s1072" style="position:absolute;left:15587;top:9236;width:402;height:825;visibility:visible;mso-wrap-style:square;v-text-anchor:top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" path="m171,557r-37,37l365,825r37,-37l171,557xe" fillcolor="#fdd6a2" stroked="f">
                                          <v:path arrowok="t" o:connecttype="custom" o:connectlocs="171,9793;134,9830;365,10061;402,10024;171,9793" o:connectangles="0,0,0,0,0"/>
                                        </v:shape>
                                        <v:shape id="Freeform 95" o:spid="_x0000_s1073" style="position:absolute;left:15587;top:9236;width:402;height:825;visibility:visible;mso-wrap-style:square;v-text-anchor:top" coordsize="40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" path="m459,l,460,116,576r55,-55l420,770,825,366,735,276,626,385,468,227,577,118,459,xe" fillcolor="#fdd6a2" stroked="f">
                                          <v:path arrowok="t" o:connecttype="custom" o:connectlocs="459,9236;0,9696;116,9812;171,9757;420,10006;825,9602;735,9512;626,9621;468,9463;577,9354;459,9236" o:connectangles="0,0,0,0,0,0,0,0,0,0,0"/>
                                        </v:shape>
                                        <v:group id="Group 22" o:spid="_x0000_s1074" style="position:absolute;left:15703;top:9757;width:304;height:267" coordorigin="15703,9757" coordsize="30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              <v:shape id="Freeform 94" o:spid="_x0000_s1075" style="position:absolute;left:15703;top:9757;width:304;height:267;visibility:visible;mso-wrap-style:square;v-text-anchor:top" coordsize="304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" path="m55,l,55,18,73,55,36,286,267r18,-18l55,xe" fillcolor="#faad45" stroked="f">
                                            <v:path arrowok="t" o:connecttype="custom" o:connectlocs="55,9757;0,9812;18,9830;55,9793;286,10024;304,10006;55,9757" o:connectangles="0,0,0,0,0,0,0"/>
                                          </v:shape>
                                          <v:group id="Group 23" o:spid="_x0000_s1076" style="position:absolute;left:15982;top:9632;width:523;height:523" coordorigin="15982,9632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                    <v:shape id="Freeform 93" o:spid="_x0000_s1077" style="position:absolute;left:15982;top:9632;width:523;height:523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" path="m37,422l,459r64,64l101,486,37,422xe" fillcolor="#fdd6a2" stroked="f">
                                              <v:path arrowok="t" o:connecttype="custom" o:connectlocs="37,10054;0,10091;64,10155;101,10118;37,10054" o:connectangles="0,0,0,0,0"/>
                                            </v:shape>
                                            <v:shape id="Freeform 92" o:spid="_x0000_s1078" style="position:absolute;left:15982;top:9632;width:523;height:523;visibility:visible;mso-wrap-style:square;v-text-anchor:top" coordsize="523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" path="m460,l55,404r64,64l523,64,460,xe" fillcolor="#fdd6a2" stroked="f">
                                              <v:path arrowok="t" o:connecttype="custom" o:connectlocs="460,9632;55,10036;119,10100;523,9696;460,9632" o:connectangles="0,0,0,0,0"/>
                                            </v:shape>
                                            <v:group id="Group 24" o:spid="_x0000_s1079" style="position:absolute;left:16019;top:10036;width:82;height:82" coordorigin="16019,10036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                      <v:shape id="Freeform 91" o:spid="_x0000_s1080" style="position:absolute;left:16019;top:10036;width:82;height:82;visibility:visible;mso-wrap-style:square;v-text-anchor:top" coordsize="8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" path="m18,l,18,64,82,82,64,18,xe" fillcolor="#faad45" stroked="f">
                                                <v:path arrowok="t" o:connecttype="custom" o:connectlocs="18,10036;0,10054;64,10118;82,10100;18,10036" o:connectangles="0,0,0,0,0"/>
                                              </v:shape>
                                              <v:group id="Group 25" o:spid="_x0000_s1081" style="position:absolute;left:15952;top:9602;width:489;height:489" coordorigin="15952,9602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                          <v:shape id="Freeform 90" o:spid="_x0000_s1082" style="position:absolute;left:15952;top:9602;width:489;height:489;visibility:visible;mso-wrap-style:square;v-text-anchor:top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" path="m37,422l,459r30,30l67,452,37,422xe" fillcolor="#fcc780" stroked="f">
                                                  <v:path arrowok="t" o:connecttype="custom" o:connectlocs="37,10024;0,10061;30,10091;67,10054;37,10024" o:connectangles="0,0,0,0,0"/>
                                                </v:shape>
                                                <v:shape id="Freeform 89" o:spid="_x0000_s1083" style="position:absolute;left:15952;top:9602;width:489;height:489;visibility:visible;mso-wrap-style:square;v-text-anchor:top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" path="m460,l55,404r30,30l490,30,460,xe" fillcolor="#fcc780" stroked="f">
                                                  <v:path arrowok="t" o:connecttype="custom" o:connectlocs="460,9602;55,10006;85,10036;490,9632;460,9602" o:connectangles="0,0,0,0,0"/>
                                                </v:shape>
                                                <v:group id="Group 26" o:spid="_x0000_s1084" style="position:absolute;left:15503;top:9245;width:437;height:437" coordorigin="15503,9245" coordsize="4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                          <v:shape id="Freeform 88" o:spid="_x0000_s1085" style="position:absolute;left:15503;top:9245;width:437;height:437;visibility:visible;mso-wrap-style:square;v-text-anchor:top" coordsize="4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" path="m437,218l218,,,218,218,437,437,218xe" fillcolor="#f8a431" stroked="f">
                                                    <v:path arrowok="t" o:connecttype="custom" o:connectlocs="437,9463;218,9245;0,9463;218,9682;437,9463" o:connectangles="0,0,0,0,0"/>
                                                  </v:shape>
                                                  <v:group id="Group 27" o:spid="_x0000_s1086" style="position:absolute;left:16164;top:9306;width:207;height:207" coordorigin="16164,9306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                            <v:shape id="Freeform 87" o:spid="_x0000_s1087" style="position:absolute;left:16164;top:9306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" path="m49,l,48,158,206r49,-48l49,xe" fillcolor="#fdd6a2" stroked="f">
                                                      <v:path arrowok="t" o:connecttype="custom" o:connectlocs="49,9306;0,9354;158,9512;207,9464;49,9306" o:connectangles="0,0,0,0,0"/>
                                                    </v:shape>
                                                    <v:group id="Group 28" o:spid="_x0000_s1088" style="position:absolute;left:16055;top:9354;width:267;height:267" coordorigin="16055,9354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                              <v:shape id="Freeform 86" o:spid="_x0000_s1089" style="position:absolute;left:16055;top:9354;width:267;height:26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" path="m109,l,110,158,267,267,158,109,xe" fillcolor="#fcc175" stroked="f">
                                                        <v:path arrowok="t" o:connecttype="custom" o:connectlocs="109,9354;0,9464;158,9621;267,9512;109,9354" o:connectangles="0,0,0,0,0"/>
                                                      </v:shape>
                                                      <v:group id="Group 29" o:spid="_x0000_s1090" style="position:absolute;left:14504;top:11782;width:855;height:209" coordorigin="14504,11782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                                  <v:shape id="Freeform 85" o:spid="_x0000_s1091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" path="m733,l721,12,831,121r6,-6l733,xe" fillcolor="#fdcd8f" stroked="f">
                                                          <v:path arrowok="t" o:connecttype="custom" o:connectlocs="733,11782;721,11794;831,11903;837,11897;733,11782" o:connectangles="0,0,0,0,0"/>
                                                        </v:shape>
                                                        <v:shape id="Freeform 84" o:spid="_x0000_s1092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" path="m843,121r12,l849,115r-6,6xe" fillcolor="#fdcd8f" stroked="f">
                                                          <v:path arrowok="t" o:connecttype="custom" o:connectlocs="843,11903;855,11903;849,11897;843,11903" o:connectangles="0,0,0,0"/>
                                                        </v:shape>
                                                        <v:shape id="Freeform 83" o:spid="_x0000_s1093" style="position:absolute;left:14504;top:11782;width:855;height:209;visibility:visible;mso-wrap-style:square;v-text-anchor:top" coordsize="85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" path="m209,-87l,121,428,549,855,121r-12,l849,115,733,,837,115r-6,6l428,525,24,121,221,-75,209,-87xe" fillcolor="#fdcd8f" stroked="f">
                                                          <v:path arrowok="t" o:connecttype="custom" o:connectlocs="209,11695;0,11903;428,12331;855,11903;843,11903;849,11897;733,11782;837,11897;831,11903;428,12307;24,11903;221,11707;209,11695" o:connectangles="0,0,0,0,0,0,0,0,0,0,0,0,0"/>
                                                        </v:shape>
                                                        <v:group id="Group 30" o:spid="_x0000_s1094" style="position:absolute;left:14713;top:11476;width:525;height:318" coordorigin="14713,11476" coordsize="52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                                  <v:shape id="Freeform 82" o:spid="_x0000_s1095" style="position:absolute;left:14713;top:11476;width:525;height:318;visibility:visible;mso-wrap-style:square;v-text-anchor:top" coordsize="52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" path="m219,l,219r12,12l219,24,512,318r12,-12l219,xe" fillcolor="#fcc173" stroked="f">
                                                            <v:path arrowok="t" o:connecttype="custom" o:connectlocs="219,11476;0,11695;12,11707;219,11500;512,11794;524,11782;219,11476" o:connectangles="0,0,0,0,0,0,0"/>
                                                          </v:shape>
                                                          <v:group id="Group 31" o:spid="_x0000_s1096" style="position:absolute;left:16257;top:10865;width:1090;height:1295" coordorigin="16257,10865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                                      <v:shape id="Freeform 81" o:spid="_x0000_s1097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" path="m442,36r76,76l536,94,442,,258,184r18,18l442,36xe" fillcolor="#fbbd69" stroked="f">
                                                              <v:path arrowok="t" o:connecttype="custom" o:connectlocs="442,10901;518,10977;536,10959;442,10865;258,11049;276,11067;442,10901" o:connectangles="0,0,0,0,0,0,0"/>
                                                            </v:shape>
                                                            <v:shape id="Freeform 80" o:spid="_x0000_s1098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" path="m185,293l167,275,,442r18,18l185,293xe" fillcolor="#fbbd69" stroked="f">
                                                              <v:path arrowok="t" o:connecttype="custom" o:connectlocs="185,11158;167,11140;0,11307;18,11325;185,11158" o:connectangles="0,0,0,0,0"/>
                                                            </v:shape>
                                                            <v:shape id="Freeform 79" o:spid="_x0000_s1099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" path="m246,232l228,214r-46,46l200,278r46,-46xe" fillcolor="#fbbd69" stroked="f">
                                                              <v:path arrowok="t" o:connecttype="custom" o:connectlocs="246,11097;228,11079;182,11125;200,11143;246,11097" o:connectangles="0,0,0,0,0"/>
                                                            </v:shape>
                                                            <v:shape id="Freeform 78" o:spid="_x0000_s1100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" path="m71,888l53,906r135,135l224,1041,71,888xe" fillcolor="#fbbd69" stroked="f">
                                                              <v:path arrowok="t" o:connecttype="custom" o:connectlocs="71,11753;53,11771;188,11906;224,11906;71,11753" o:connectangles="0,0,0,0,0"/>
                                                            </v:shape>
                                                            <v:shape id="Freeform 77" o:spid="_x0000_s1101" style="position:absolute;left:16257;top:10865;width:1090;height:1295;visibility:visible;mso-wrap-style:square;v-text-anchor:top" coordsize="1090,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" path="m581,139l566,124r-18,18l581,175r,-36xe" fillcolor="#fbbd69" stroked="f">
                                                              <v:path arrowok="t" o:connecttype="custom" o:connectlocs="581,11004;566,10989;548,11007;581,11040;581,11004" o:connectangles="0,0,0,0,0"/>
                                                            </v:shape>
                                                            <v:group id="Group 32" o:spid="_x0000_s1102" style="position:absolute;left:16052;top:11307;width:276;height:464" coordorigin="16052,11307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                                        <v:shape id="Freeform 76" o:spid="_x0000_s1103" style="position:absolute;left:16052;top:11307;width:276;height:464;visibility:visible;mso-wrap-style:square;v-text-anchor:top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" path="m203,373r-18,18l258,464r18,-18l203,373xe" fillcolor="#f9ab3f" stroked="f">
                                                                <v:path arrowok="t" o:connecttype="custom" o:connectlocs="203,11680;185,11698;258,11771;276,11753;203,11680" o:connectangles="0,0,0,0,0"/>
                                                              </v:shape>
                                                              <v:shape id="Freeform 75" o:spid="_x0000_s1104" style="position:absolute;left:16052;top:11307;width:276;height:464;visibility:visible;mso-wrap-style:square;v-text-anchor:top" coordsize="276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" path="m36,205l223,18,205,,,205,170,376r18,-18l36,205xe" fillcolor="#f9ab3f" stroked="f">
                                                                <v:path arrowok="t" o:connecttype="custom" o:connectlocs="36,11512;223,11325;205,11307;0,11512;170,11683;188,11665;36,11512" o:connectangles="0,0,0,0,0,0,0"/>
                                                              </v:shape>
                                                              <v:group id="Group 33" o:spid="_x0000_s1105" style="position:absolute;left:16424;top:11125;width:33;height:33" coordorigin="16424,11125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                                          <v:shape id="Freeform 74" o:spid="_x0000_s1106" style="position:absolute;left:16424;top:11125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" path="m15,l,15,18,33,33,18,15,xe" fillcolor="#f8a431" stroked="f">
                                                                  <v:path arrowok="t" o:connecttype="custom" o:connectlocs="15,11125;0,11140;18,11158;33,11143;15,11125" o:connectangles="0,0,0,0,0"/>
                                                                </v:shape>
                                                                <v:group id="Group 34" o:spid="_x0000_s1107" style="position:absolute;left:16222;top:11665;width:33;height:33" coordorigin="16222,11665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                                          <v:shape id="Freeform 73" o:spid="_x0000_s1108" style="position:absolute;left:16222;top:11665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" path="m18,l,18,15,33,33,15,18,xe" fillcolor="#f8a431" stroked="f">
                                                                    <v:path arrowok="t" o:connecttype="custom" o:connectlocs="18,11665;0,11683;15,11698;33,11680;18,11665" o:connectangles="0,0,0,0,0"/>
                                                                  </v:shape>
                                                                  <v:group id="Group 35" o:spid="_x0000_s1109" style="position:absolute;left:16485;top:10959;width:338;height:138" coordorigin="16485,10959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                                            <v:shape id="Freeform 72" o:spid="_x0000_s1110" style="position:absolute;left:16485;top:10959;width:338;height:138;visibility:visible;mso-wrap-style:square;v-text-anchor:top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" path="m308,l290,18r30,30l338,30,308,xe" fillcolor="#fab557" stroked="f">
                                                                      <v:path arrowok="t" o:connecttype="custom" o:connectlocs="308,10959;290,10977;320,11007;338,10989;308,10959" o:connectangles="0,0,0,0,0"/>
                                                                    </v:shape>
                                                                    <v:shape id="Freeform 71" o:spid="_x0000_s1111" style="position:absolute;left:16485;top:10959;width:338;height:138;visibility:visible;mso-wrap-style:square;v-text-anchor:top" coordsize="3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" path="m30,90l,120r18,18l48,108,30,90xe" fillcolor="#fab557" stroked="f">
                                                                      <v:path arrowok="t" o:connecttype="custom" o:connectlocs="30,11049;0,11079;18,11097;48,11067;30,11049" o:connectangles="0,0,0,0,0"/>
                                                                    </v:shape>
                                                                    <v:group id="Group 36" o:spid="_x0000_s1112" style="position:absolute;left:16706;top:9457;width:841;height:841" coordorigin="16706,9457" coordsize="84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                                            <v:shape id="Freeform 70" o:spid="_x0000_s1113" style="position:absolute;left:16706;top:9457;width:841;height:841;visibility:visible;mso-wrap-style:square;v-text-anchor:top" coordsize="841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" path="m132,288l,420,132,553r,-265xe" fillcolor="#fddeb7" stroked="f">
                                                                        <v:path arrowok="t" o:connecttype="custom" o:connectlocs="132,9745;0,9877;132,10010;132,9745" o:connectangles="0,0,0,0"/>
                                                                      </v:shape>
                                                                      <v:group id="Group 37" o:spid="_x0000_s1114" style="position:absolute;left:14584;top:10526;width:601;height:828" coordorigin="14584,10526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                                                <v:shape id="Freeform 69" o:spid="_x0000_s1115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" path="m143,36l565,458r9,-9l583,458r-18,l504,519r18,18l601,458r-9,-9l143,,,144r18,18l143,36xe" fillcolor="#fbbd69" stroked="f">
                                                                          <v:path arrowok="t" o:connecttype="custom" o:connectlocs="143,10562;565,10984;574,10975;583,10984;565,10984;504,11045;522,11063;601,10984;592,10975;143,10526;0,10670;18,10688;143,10562" o:connectangles="0,0,0,0,0,0,0,0,0,0,0,0,0"/>
                                                                        </v:shape>
                                                                        <v:shape id="Freeform 68" o:spid="_x0000_s1116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" path="m565,458r18,l574,449r-9,9xe" fillcolor="#fbbd69" stroked="f">
                                                                          <v:path arrowok="t" o:connecttype="custom" o:connectlocs="565,10984;583,10984;574,10975;565,10984" o:connectangles="0,0,0,0"/>
                                                                        </v:shape>
                                                                        <v:shape id="Freeform 67" o:spid="_x0000_s1117" style="position:absolute;left:14584;top:10526;width:601;height:828;visibility:visible;mso-wrap-style:square;v-text-anchor:top" coordsize="601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" path="m18,754l,772r56,56l74,810,18,754xe" fillcolor="#fbbd69" stroked="f">
                                                                          <v:path arrowok="t" o:connecttype="custom" o:connectlocs="18,11280;0,11298;56,11354;74,11336;18,11280" o:connectangles="0,0,0,0,0"/>
                                                                        </v:shape>
                                                                        <v:group id="Group 38" o:spid="_x0000_s1118" style="position:absolute;left:14640;top:11045;width:467;height:397" coordorigin="14640,11045" coordsize="4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                                                  <v:shape id="Freeform 66" o:spid="_x0000_s1119" style="position:absolute;left:14640;top:11045;width:467;height:397;visibility:visible;mso-wrap-style:square;v-text-anchor:top" coordsize="46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" path="m87,361l18,291,,309r87,88l466,18,448,,87,361xe" fillcolor="#fab557" stroked="f">
                                                                            <v:path arrowok="t" o:connecttype="custom" o:connectlocs="87,11406;18,11336;0,11354;87,11442;466,11063;448,11045;87,11406" o:connectangles="0,0,0,0,0,0,0"/>
                                                                          </v:shape>
                                                                          <v:group id="Group 39" o:spid="_x0000_s1120" style="position:absolute;left:16072;top:8547;width:1075;height:1075" coordorigin="16072,8547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                                                    <v:shape id="Freeform 65" o:spid="_x0000_s1121" style="position:absolute;left:16072;top:8547;width:1075;height:1075;visibility:visible;mso-wrap-style:square;v-text-anchor:top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" path="m766,846r,-446l576,210r86,-86l537,,,537,429,966,537,857,646,966,766,846xe" fillcolor="#fddeb7" stroked="f">
                                                                              <v:path arrowok="t" o:connecttype="custom" o:connectlocs="766,9393;766,8947;576,8757;662,8671;537,8547;0,9084;429,9513;537,9404;646,9513;766,9393" o:connectangles="0,0,0,0,0,0,0,0,0,0"/>
                                                                            </v:shape>
                                                                            <v:shape id="Freeform 64" o:spid="_x0000_s1122" style="position:absolute;left:16072;top:8547;width:1075;height:1075;visibility:visible;mso-wrap-style:square;v-text-anchor:top" coordsize="1075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" path="m616,996l537,917r-78,79l537,1074r79,-78xe" fillcolor="#fddeb7" stroked="f">
                                                                              <v:path arrowok="t" o:connecttype="custom" o:connectlocs="616,9543;537,9464;459,9543;537,9621;616,9543" o:connectangles="0,0,0,0,0"/>
                                                                            </v:shape>
                                                                            <v:group id="Group 40" o:spid="_x0000_s1123" style="position:absolute;left:16501;top:9404;width:217;height:139" coordorigin="16501,9404" coordsize="21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                                                      <v:shape id="Freeform 63" o:spid="_x0000_s1124" style="position:absolute;left:16501;top:9404;width:217;height:139;visibility:visible;mso-wrap-style:square;v-text-anchor:top" coordsize="21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" path="m108,l,109r30,30l108,60r79,79l217,109,108,xe" fillcolor="#fccb8c" stroked="f">
                                                                                <v:path arrowok="t" o:connecttype="custom" o:connectlocs="108,9404;0,9513;30,9543;108,9464;187,9543;217,9513;108,9404" o:connectangles="0,0,0,0,0,0,0"/>
                                                                              </v:shape>
                                                                              <v:group id="Group 41" o:spid="_x0000_s1125" style="position:absolute;left:16684;top:8689;width:297;height:297" coordorigin="16684,8689" coordsize="29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                                                            <v:shape id="Freeform 62" o:spid="_x0000_s1126" style="position:absolute;left:16684;top:8689;width:297;height:297;visibility:visible;mso-wrap-style:square;v-text-anchor:top" coordsize="29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" path="m154,86l68,,,68,154,222r,-136xe" fillcolor="#fddeb7" stroked="f">
                                                                                  <v:path arrowok="t" o:connecttype="custom" o:connectlocs="154,8775;68,8689;0,8757;154,8911;154,8775" o:connectangles="0,0,0,0,0"/>
                                                                                </v:shape>
                                                                                <v:group id="Group 42" o:spid="_x0000_s1127" style="position:absolute;left:16734;top:8748;width:427;height:265" coordorigin="16734,8748" coordsize="42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                                                          <v:shape id="Freeform 61" o:spid="_x0000_s1128" style="position:absolute;left:16734;top:8748;width:427;height:265;visibility:visible;mso-wrap-style:square;v-text-anchor:top" coordsize="427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" path="m104,-145r,-36l,-77r18,18l104,-145xe" fillcolor="#fbbd69" stroked="f">
                                                                                    <v:path arrowok="t" o:connecttype="custom" o:connectlocs="104,8603;104,8567;0,8671;18,8689;104,8603" o:connectangles="0,0,0,0,0"/>
                                                                                  </v:shape>
                                                                                  <v:group id="Group 43" o:spid="_x0000_s1129" style="position:absolute;left:16648;top:8671;width:351;height:351" coordorigin="16648,8671" coordsize="35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                                                                  <v:shape id="Freeform 60" o:spid="_x0000_s1130" style="position:absolute;left:16648;top:8671;width:351;height:351;visibility:visible;mso-wrap-style:square;v-text-anchor:top" coordsize="35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" path="m190,240l36,86,104,18,86,,,86,190,276r,-36xe" fillcolor="#fab557" stroked="f">
                                                                                      <v:path arrowok="t" o:connecttype="custom" o:connectlocs="190,8911;36,8757;104,8689;86,8671;0,8757;190,8947;190,8911" o:connectangles="0,0,0,0,0,0,0"/>
                                                                                    </v:shape>
                                                                                    <v:group id="Group 44" o:spid="_x0000_s1131" style="position:absolute;left:13678;top:10374;width:1220;height:1123" coordorigin="13678,10374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                                                              <v:shape id="Freeform 59" o:spid="_x0000_s1132" style="position:absolute;left:13678;top:10374;width:1220;height:1123;visibility:visible;mso-wrap-style:square;v-text-anchor:top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" path="m610,l,610r466,466l563,979r144,144l906,924,592,610,906,296,610,xe" fillcolor="#fdcd8f" stroked="f">
                                                                                        <v:path arrowok="t" o:connecttype="custom" o:connectlocs="610,10374;0,10984;466,11450;563,11353;707,11497;906,11298;592,10984;906,10670;610,10374" o:connectangles="0,0,0,0,0,0,0,0,0"/>
                                                                                      </v:shape>
                                                                                      <v:shape id="Freeform 58" o:spid="_x0000_s1133" style="position:absolute;left:13678;top:10374;width:1220;height:1123;visibility:visible;mso-wrap-style:square;v-text-anchor:top" coordsize="122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" path="m924,314l628,610,924,906,1220,610,924,314xe" fillcolor="#fdcd8f" stroked="f">
                                                                                        <v:path arrowok="t" o:connecttype="custom" o:connectlocs="924,10688;628,10984;924,11280;1220,10984;924,10688" o:connectangles="0,0,0,0,0"/>
                                                                                      </v:shape>
                                                                                      <v:group id="Group 45" o:spid="_x0000_s1134" style="position:absolute;left:14270;top:10670;width:332;height:628" coordorigin="14270,10670" coordsize="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                                                                <v:shape id="Freeform 57" o:spid="_x0000_s1135" style="position:absolute;left:14270;top:10670;width:332;height:628;visibility:visible;mso-wrap-style:square;v-text-anchor:top" coordsize="332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" path="m36,314l332,18,314,,,314,314,628r18,-18l36,314xe" fillcolor="#faaf4a" stroked="f">
                                                                                          <v:path arrowok="t" o:connecttype="custom" o:connectlocs="36,10984;332,10688;314,10670;0,10984;314,11298;332,11280;36,10984" o:connectangles="0,0,0,0,0,0,0"/>
                                                                                        </v:shape>
                                                                                        <v:group id="Group 46" o:spid="_x0000_s1136" style="position:absolute;left:13966;top:11547;width:550;height:339" coordorigin="13966,11547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                                                                    <v:shape id="Freeform 56" o:spid="_x0000_s1137" style="position:absolute;left:13966;top:11547;width:550;height:339;visibility:visible;mso-wrap-style:square;v-text-anchor:top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" path="m81,l,81,162,243r80,-81l81,xe" fillcolor="#fdd6a2" stroked="f">
                                                                                            <v:path arrowok="t" o:connecttype="custom" o:connectlocs="81,11547;0,11628;162,11790;242,11709;81,11547" o:connectangles="0,0,0,0,0"/>
                                                                                          </v:shape>
                                                                                          <v:shape id="Freeform 55" o:spid="_x0000_s1138" style="position:absolute;left:13966;top:11547;width:550;height:339;visibility:visible;mso-wrap-style:square;v-text-anchor:top" coordsize="550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" path="m275,356l550,81,419,-50,322,47,178,-97,99,-18,269,153r9,9l180,261r95,95xe" fillcolor="#fdd6a2" stroked="f">
                                                                                            <v:path arrowok="t" o:connecttype="custom" o:connectlocs="275,11903;550,11628;419,11497;322,11594;178,11450;99,11529;269,11700;278,11709;180,11808;275,11903" o:connectangles="0,0,0,0,0,0,0,0,0,0"/>
                                                                                          </v:shape>
                                                                                          <v:group id="Group 47" o:spid="_x0000_s1139" style="position:absolute;left:14144;top:11353;width:241;height:241" coordorigin="14144,11353" coordsize="2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                                                                    <v:shape id="Freeform 54" o:spid="_x0000_s1140" style="position:absolute;left:14144;top:11353;width:241;height:241;visibility:visible;mso-wrap-style:square;v-text-anchor:top" coordsize="24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" path="m97,l,97,144,241r97,-97l97,xe" fillcolor="#fbbd69" stroked="f">
                                                                                              <v:path arrowok="t" o:connecttype="custom" o:connectlocs="97,11353;0,11450;144,11594;241,11497;97,11353" o:connectangles="0,0,0,0,0"/>
                                                                                            </v:shape>
                                                                                            <v:group id="Group 48" o:spid="_x0000_s1141" style="position:absolute;left:13493;top:11333;width:653;height:751" coordorigin="13493,11333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                                                                        <v:shape id="Freeform 53" o:spid="_x0000_s1142" style="position:absolute;left:13493;top:11333;width:653;height:751;visibility:visible;mso-wrap-style:square;v-text-anchor:top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" path="m653,475l635,457,519,573r36,l653,475xe" fillcolor="#fbbd69" stroked="f">
                                                                                                <v:path arrowok="t" o:connecttype="custom" o:connectlocs="653,11808;635,11790;519,11906;555,11906;653,11808" o:connectangles="0,0,0,0,0"/>
                                                                                              </v:shape>
                                                                                              <v:shape id="Freeform 52" o:spid="_x0000_s1143" style="position:absolute;left:13493;top:11333;width:653;height:751;visibility:visible;mso-wrap-style:square;v-text-anchor:top" coordsize="653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" path="m36,376l376,36,554,214r18,-18l376,,,376,196,573r36,l36,376xe" fillcolor="#fbbd69" stroked="f">
                                                                                                <v:path arrowok="t" o:connecttype="custom" o:connectlocs="36,11709;376,11369;554,11547;572,11529;376,11333;0,11709;196,11906;232,11906;36,11709" o:connectangles="0,0,0,0,0,0,0,0,0"/>
                                                                                              </v:shape>
                                                                                              <v:group id="Group 49" o:spid="_x0000_s1144" style="position:absolute;left:14047;top:11529;width:197;height:278" coordorigin="14047,11529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                                                                        <v:shape id="Freeform 51" o:spid="_x0000_s1145" style="position:absolute;left:14047;top:11529;width:197;height:278;visibility:visible;mso-wrap-style:square;v-text-anchor:top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" path="m,18l161,180r9,-9l179,180r-18,l81,261r18,18l197,180r-9,-9l18,,,18xe" fillcolor="#fab350" stroked="f">
                                                                                                  <v:path arrowok="t" o:connecttype="custom" o:connectlocs="0,11547;161,11709;170,11700;179,11709;161,11709;81,11790;99,11808;197,11709;188,11700;18,11529;0,11547" o:connectangles="0,0,0,0,0,0,0,0,0,0,0"/>
                                                                                                </v:shape>
                                                                                                <v:shape id="Freeform 50" o:spid="_x0000_s1146" style="position:absolute;left:14047;top:11529;width:197;height:278;visibility:visible;mso-wrap-style:square;v-text-anchor:top" coordsize="19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" path="m161,180r18,l170,171r-9,9xe" fillcolor="#fab350" stroked="f">
                                                                                                  <v:path arrowok="t" o:connecttype="custom" o:connectlocs="161,11709;179,11709;170,11700;161,11709" o:connectangles="0,0,0,0"/>
                                                                                                </v:shape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51EB456F" w14:textId="69129EBA" w:rsidR="0006545D" w:rsidRPr="00961AA1" w:rsidRDefault="0006545D" w:rsidP="00D629E1">
      <w:pPr>
        <w:tabs>
          <w:tab w:val="left" w:pos="8955"/>
        </w:tabs>
        <w:spacing w:line="200" w:lineRule="exact"/>
        <w:rPr>
          <w:rFonts w:asciiTheme="minorHAnsi" w:hAnsiTheme="minorHAnsi" w:cstheme="minorHAnsi"/>
        </w:rPr>
      </w:pPr>
    </w:p>
    <w:p w14:paraId="49D3A43E" w14:textId="2198B739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750AE19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D33CB2D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7064BDF" w14:textId="42D62FCC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279991A4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974FC12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27F720EC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EB6C42B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54907592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4FB349C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741E24F4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37C8E24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1C65CB54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08361D9A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4E0AE23C" w14:textId="32FA73FF" w:rsidR="0006545D" w:rsidRPr="00961AA1" w:rsidRDefault="00D73A51" w:rsidP="00D73A51">
      <w:pPr>
        <w:spacing w:before="28" w:line="260" w:lineRule="exact"/>
        <w:ind w:left="5760" w:right="7494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363435"/>
          <w:w w:val="93"/>
          <w:position w:val="-1"/>
          <w:sz w:val="28"/>
          <w:szCs w:val="24"/>
        </w:rPr>
        <w:t xml:space="preserve">          </w:t>
      </w:r>
      <w:r w:rsidR="00BC7CE5" w:rsidRPr="00D73A51">
        <w:rPr>
          <w:rFonts w:asciiTheme="minorHAnsi" w:hAnsiTheme="minorHAnsi" w:cstheme="minorHAnsi"/>
          <w:b/>
          <w:color w:val="363435"/>
          <w:w w:val="93"/>
          <w:position w:val="-1"/>
          <w:sz w:val="28"/>
          <w:szCs w:val="24"/>
        </w:rPr>
        <w:t>Total:</w:t>
      </w:r>
    </w:p>
    <w:p w14:paraId="1F97328B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067AAF6E" w14:textId="215D8569" w:rsidR="0006545D" w:rsidRDefault="003C7104" w:rsidP="003C7104">
      <w:pPr>
        <w:rPr>
          <w:rFonts w:asciiTheme="minorHAnsi" w:hAnsiTheme="minorHAnsi" w:cstheme="minorHAnsi"/>
          <w:b/>
          <w:w w:val="127"/>
          <w:sz w:val="28"/>
        </w:rPr>
      </w:pPr>
      <w:r w:rsidRPr="003C7104">
        <w:rPr>
          <w:rFonts w:asciiTheme="minorHAnsi" w:hAnsiTheme="minorHAnsi" w:cstheme="minorHAnsi"/>
          <w:b/>
          <w:sz w:val="28"/>
        </w:rPr>
        <w:t xml:space="preserve">Committee </w:t>
      </w:r>
      <w:r w:rsidRPr="003C7104">
        <w:rPr>
          <w:rFonts w:asciiTheme="minorHAnsi" w:hAnsiTheme="minorHAnsi" w:cstheme="minorHAnsi"/>
          <w:b/>
          <w:w w:val="127"/>
          <w:sz w:val="28"/>
        </w:rPr>
        <w:t>Approval</w:t>
      </w:r>
    </w:p>
    <w:p w14:paraId="1BD3BE3A" w14:textId="77777777" w:rsidR="00856F73" w:rsidRPr="00856F73" w:rsidRDefault="00856F73" w:rsidP="003C7104">
      <w:pPr>
        <w:rPr>
          <w:rFonts w:asciiTheme="minorHAnsi" w:hAnsiTheme="minorHAnsi" w:cstheme="minorHAnsi"/>
          <w:b/>
          <w:sz w:val="12"/>
        </w:rPr>
      </w:pPr>
    </w:p>
    <w:p w14:paraId="2BA8B387" w14:textId="77777777" w:rsidR="0006545D" w:rsidRPr="00961AA1" w:rsidRDefault="0006545D">
      <w:pPr>
        <w:spacing w:before="4" w:line="40" w:lineRule="exact"/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2"/>
        <w:gridCol w:w="68"/>
        <w:gridCol w:w="3588"/>
      </w:tblGrid>
      <w:tr w:rsidR="0006545D" w:rsidRPr="00961AA1" w14:paraId="0A4EC8B6" w14:textId="77777777" w:rsidTr="00856F73">
        <w:trPr>
          <w:trHeight w:hRule="exact" w:val="413"/>
        </w:trPr>
        <w:tc>
          <w:tcPr>
            <w:tcW w:w="7072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</w:tcPr>
          <w:p w14:paraId="01FC0E19" w14:textId="57A100E4" w:rsidR="0006545D" w:rsidRPr="00D629E1" w:rsidRDefault="00BC7CE5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Name</w:t>
            </w:r>
            <w:r w:rsidRPr="00961AA1">
              <w:rPr>
                <w:rFonts w:asciiTheme="minorHAnsi" w:hAnsiTheme="minorHAnsi" w:cstheme="minorHAnsi"/>
                <w:b/>
                <w:color w:val="363435"/>
                <w:spacing w:val="-10"/>
                <w:sz w:val="24"/>
                <w:szCs w:val="24"/>
              </w:rPr>
              <w:t xml:space="preserve"> 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of</w:t>
            </w:r>
            <w:r w:rsidRPr="00961AA1">
              <w:rPr>
                <w:rFonts w:asciiTheme="minorHAnsi" w:hAnsiTheme="minorHAnsi" w:cstheme="minorHAnsi"/>
                <w:b/>
                <w:color w:val="363435"/>
                <w:spacing w:val="2"/>
                <w:sz w:val="24"/>
                <w:szCs w:val="24"/>
              </w:rPr>
              <w:t xml:space="preserve"> 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</w:t>
            </w:r>
            <w:r w:rsidR="008A760F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ociety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:</w:t>
            </w:r>
            <w:r w:rsidR="00D629E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&lt;Full Name&gt;</w:t>
            </w:r>
          </w:p>
        </w:tc>
        <w:tc>
          <w:tcPr>
            <w:tcW w:w="68" w:type="dxa"/>
            <w:tcBorders>
              <w:top w:val="nil"/>
              <w:left w:val="single" w:sz="4" w:space="0" w:color="77797B"/>
              <w:bottom w:val="nil"/>
              <w:right w:val="single" w:sz="4" w:space="0" w:color="77797B"/>
            </w:tcBorders>
          </w:tcPr>
          <w:p w14:paraId="3DB59692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  <w:shd w:val="clear" w:color="auto" w:fill="FDFDFD"/>
          </w:tcPr>
          <w:p w14:paraId="7A5E2F70" w14:textId="69CC04A0" w:rsidR="0006545D" w:rsidRPr="00D629E1" w:rsidRDefault="00BC7CE5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Date:</w:t>
            </w:r>
            <w:r w:rsidR="005918B1"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&lt;</w:t>
            </w:r>
            <w:r w:rsidR="003C710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Number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&gt;</w:t>
            </w:r>
          </w:p>
        </w:tc>
      </w:tr>
      <w:tr w:rsidR="0006545D" w:rsidRPr="00961AA1" w14:paraId="76238193" w14:textId="77777777" w:rsidTr="00856F73">
        <w:trPr>
          <w:trHeight w:hRule="exact" w:val="77"/>
        </w:trPr>
        <w:tc>
          <w:tcPr>
            <w:tcW w:w="7072" w:type="dxa"/>
            <w:tcBorders>
              <w:top w:val="single" w:sz="4" w:space="0" w:color="77797B"/>
              <w:left w:val="nil"/>
              <w:bottom w:val="single" w:sz="4" w:space="0" w:color="77797B"/>
              <w:right w:val="nil"/>
            </w:tcBorders>
          </w:tcPr>
          <w:p w14:paraId="0B76ACB0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14:paraId="62CB82C0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  <w:tcBorders>
              <w:top w:val="single" w:sz="4" w:space="0" w:color="77797B"/>
              <w:left w:val="nil"/>
              <w:bottom w:val="single" w:sz="4" w:space="0" w:color="77797B"/>
              <w:right w:val="nil"/>
            </w:tcBorders>
          </w:tcPr>
          <w:p w14:paraId="3463DD09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</w:tr>
      <w:tr w:rsidR="0006545D" w:rsidRPr="00961AA1" w14:paraId="5DDFB962" w14:textId="77777777" w:rsidTr="00856F73">
        <w:trPr>
          <w:trHeight w:hRule="exact" w:val="413"/>
        </w:trPr>
        <w:tc>
          <w:tcPr>
            <w:tcW w:w="7072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</w:tcPr>
          <w:p w14:paraId="4B2EE667" w14:textId="78DEA378" w:rsidR="0006545D" w:rsidRPr="00D629E1" w:rsidRDefault="00961AA1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Committee member signature</w:t>
            </w:r>
            <w:r w:rsidR="00BC7CE5"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:</w:t>
            </w:r>
            <w:r w:rsidR="00D629E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&lt;</w:t>
            </w:r>
            <w:r w:rsidR="003C710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Society CHAIR or TREASURER ONLY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&gt;</w:t>
            </w:r>
          </w:p>
        </w:tc>
        <w:tc>
          <w:tcPr>
            <w:tcW w:w="68" w:type="dxa"/>
            <w:tcBorders>
              <w:top w:val="nil"/>
              <w:left w:val="single" w:sz="4" w:space="0" w:color="77797B"/>
              <w:bottom w:val="nil"/>
              <w:right w:val="single" w:sz="4" w:space="0" w:color="77797B"/>
            </w:tcBorders>
          </w:tcPr>
          <w:p w14:paraId="6149DCF3" w14:textId="77777777" w:rsidR="0006545D" w:rsidRPr="00961AA1" w:rsidRDefault="000654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  <w:tcBorders>
              <w:top w:val="single" w:sz="4" w:space="0" w:color="77797B"/>
              <w:left w:val="single" w:sz="4" w:space="0" w:color="77797B"/>
              <w:bottom w:val="single" w:sz="4" w:space="0" w:color="77797B"/>
              <w:right w:val="single" w:sz="4" w:space="0" w:color="77797B"/>
            </w:tcBorders>
            <w:shd w:val="clear" w:color="auto" w:fill="FDFDFD"/>
          </w:tcPr>
          <w:p w14:paraId="69AE46D1" w14:textId="071A749B" w:rsidR="0006545D" w:rsidRPr="00D629E1" w:rsidRDefault="00BC7CE5">
            <w:pPr>
              <w:spacing w:before="34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Student</w:t>
            </w:r>
            <w:r w:rsidRPr="00961AA1">
              <w:rPr>
                <w:rFonts w:asciiTheme="minorHAnsi" w:hAnsiTheme="minorHAnsi" w:cstheme="minorHAnsi"/>
                <w:b/>
                <w:color w:val="363435"/>
                <w:spacing w:val="-10"/>
                <w:sz w:val="24"/>
                <w:szCs w:val="24"/>
              </w:rPr>
              <w:t xml:space="preserve"> </w:t>
            </w:r>
            <w:r w:rsidRPr="00961AA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number:</w:t>
            </w:r>
            <w:r w:rsidR="00D629E1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&lt;</w:t>
            </w:r>
            <w:r w:rsidR="003C710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Number</w:t>
            </w:r>
            <w:r w:rsidR="003C7104" w:rsidRPr="009D29CD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&gt;</w:t>
            </w:r>
          </w:p>
        </w:tc>
      </w:tr>
    </w:tbl>
    <w:p w14:paraId="6AD7CF4C" w14:textId="77777777" w:rsidR="0006545D" w:rsidRPr="00961AA1" w:rsidRDefault="0006545D">
      <w:pPr>
        <w:spacing w:line="200" w:lineRule="exact"/>
        <w:rPr>
          <w:rFonts w:asciiTheme="minorHAnsi" w:hAnsiTheme="minorHAnsi" w:cstheme="minorHAnsi"/>
        </w:rPr>
      </w:pPr>
    </w:p>
    <w:p w14:paraId="0982BB01" w14:textId="77777777" w:rsidR="00856F73" w:rsidRPr="00856F73" w:rsidRDefault="00856F73" w:rsidP="00856F73">
      <w:pPr>
        <w:spacing w:before="28" w:line="260" w:lineRule="exact"/>
        <w:rPr>
          <w:rFonts w:asciiTheme="minorHAnsi" w:hAnsiTheme="minorHAnsi" w:cstheme="minorHAnsi"/>
          <w:b/>
          <w:w w:val="118"/>
          <w:position w:val="-1"/>
          <w:sz w:val="16"/>
          <w:szCs w:val="24"/>
        </w:rPr>
      </w:pPr>
    </w:p>
    <w:p w14:paraId="001EC250" w14:textId="12455962" w:rsidR="00961AA1" w:rsidRPr="003C7104" w:rsidRDefault="00BC7CE5" w:rsidP="00961AA1">
      <w:pPr>
        <w:spacing w:before="28" w:line="260" w:lineRule="exact"/>
        <w:ind w:left="100"/>
        <w:rPr>
          <w:rFonts w:asciiTheme="minorHAnsi" w:hAnsiTheme="minorHAnsi" w:cstheme="minorHAnsi"/>
          <w:b/>
          <w:w w:val="118"/>
          <w:position w:val="-1"/>
          <w:sz w:val="24"/>
          <w:szCs w:val="24"/>
        </w:rPr>
      </w:pP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Stude</w:t>
      </w:r>
      <w:r w:rsidRPr="003C7104">
        <w:rPr>
          <w:rFonts w:asciiTheme="minorHAnsi" w:hAnsiTheme="minorHAnsi" w:cstheme="minorHAnsi"/>
          <w:b/>
          <w:spacing w:val="-2"/>
          <w:w w:val="118"/>
          <w:position w:val="-1"/>
          <w:sz w:val="28"/>
          <w:szCs w:val="24"/>
        </w:rPr>
        <w:t>n</w:t>
      </w: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t</w:t>
      </w:r>
      <w:r w:rsidRPr="003C7104">
        <w:rPr>
          <w:rFonts w:asciiTheme="minorHAnsi" w:hAnsiTheme="minorHAnsi" w:cstheme="minorHAnsi"/>
          <w:b/>
          <w:spacing w:val="43"/>
          <w:w w:val="118"/>
          <w:position w:val="-1"/>
          <w:sz w:val="28"/>
          <w:szCs w:val="24"/>
        </w:rPr>
        <w:t xml:space="preserve"> </w:t>
      </w:r>
      <w:r w:rsidRPr="003C7104">
        <w:rPr>
          <w:rFonts w:asciiTheme="minorHAnsi" w:hAnsiTheme="minorHAnsi" w:cstheme="minorHAnsi"/>
          <w:b/>
          <w:spacing w:val="-2"/>
          <w:w w:val="118"/>
          <w:position w:val="-1"/>
          <w:sz w:val="28"/>
          <w:szCs w:val="24"/>
        </w:rPr>
        <w:t>A</w:t>
      </w: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ct</w:t>
      </w:r>
      <w:r w:rsidRPr="003C7104">
        <w:rPr>
          <w:rFonts w:asciiTheme="minorHAnsi" w:hAnsiTheme="minorHAnsi" w:cstheme="minorHAnsi"/>
          <w:b/>
          <w:spacing w:val="-2"/>
          <w:w w:val="118"/>
          <w:position w:val="-1"/>
          <w:sz w:val="28"/>
          <w:szCs w:val="24"/>
        </w:rPr>
        <w:t>i</w:t>
      </w: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v</w:t>
      </w:r>
      <w:r w:rsidRPr="003C7104">
        <w:rPr>
          <w:rFonts w:asciiTheme="minorHAnsi" w:hAnsiTheme="minorHAnsi" w:cstheme="minorHAnsi"/>
          <w:b/>
          <w:spacing w:val="-1"/>
          <w:w w:val="118"/>
          <w:position w:val="-1"/>
          <w:sz w:val="28"/>
          <w:szCs w:val="24"/>
        </w:rPr>
        <w:t>i</w:t>
      </w: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t</w:t>
      </w:r>
      <w:r w:rsidRPr="003C7104">
        <w:rPr>
          <w:rFonts w:asciiTheme="minorHAnsi" w:hAnsiTheme="minorHAnsi" w:cstheme="minorHAnsi"/>
          <w:b/>
          <w:spacing w:val="-1"/>
          <w:w w:val="118"/>
          <w:position w:val="-1"/>
          <w:sz w:val="28"/>
          <w:szCs w:val="24"/>
        </w:rPr>
        <w:t>i</w:t>
      </w:r>
      <w:r w:rsidRP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es</w:t>
      </w:r>
      <w:r w:rsidRPr="003C7104">
        <w:rPr>
          <w:rFonts w:asciiTheme="minorHAnsi" w:hAnsiTheme="minorHAnsi" w:cstheme="minorHAnsi"/>
          <w:b/>
          <w:spacing w:val="-5"/>
          <w:w w:val="118"/>
          <w:position w:val="-1"/>
          <w:sz w:val="28"/>
          <w:szCs w:val="24"/>
        </w:rPr>
        <w:t xml:space="preserve"> </w:t>
      </w:r>
      <w:r w:rsidR="003C7104">
        <w:rPr>
          <w:rFonts w:asciiTheme="minorHAnsi" w:hAnsiTheme="minorHAnsi" w:cstheme="minorHAnsi"/>
          <w:b/>
          <w:w w:val="118"/>
          <w:position w:val="-1"/>
          <w:sz w:val="28"/>
          <w:szCs w:val="24"/>
        </w:rPr>
        <w:t>Approval</w:t>
      </w:r>
    </w:p>
    <w:p w14:paraId="296B985E" w14:textId="6AF251B1" w:rsidR="00961AA1" w:rsidRDefault="00856F73" w:rsidP="00961AA1">
      <w:pPr>
        <w:spacing w:before="28" w:line="260" w:lineRule="exact"/>
        <w:ind w:left="100"/>
        <w:rPr>
          <w:rFonts w:asciiTheme="minorHAnsi" w:hAnsiTheme="minorHAnsi" w:cstheme="minorHAnsi"/>
          <w:noProof/>
          <w:lang w:val="en-GB" w:eastAsia="en-GB"/>
        </w:rPr>
      </w:pPr>
      <w:r w:rsidRPr="00961AA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A14D1" wp14:editId="2B6BA271">
                <wp:simplePos x="0" y="0"/>
                <wp:positionH relativeFrom="page">
                  <wp:posOffset>466725</wp:posOffset>
                </wp:positionH>
                <wp:positionV relativeFrom="paragraph">
                  <wp:posOffset>105233</wp:posOffset>
                </wp:positionV>
                <wp:extent cx="6663055" cy="504190"/>
                <wp:effectExtent l="0" t="0" r="444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06"/>
                              <w:gridCol w:w="870"/>
                              <w:gridCol w:w="4403"/>
                            </w:tblGrid>
                            <w:tr w:rsidR="009160CF" w14:paraId="4F10DE12" w14:textId="77777777">
                              <w:trPr>
                                <w:trHeight w:hRule="exact" w:val="359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47FCFA08" w14:textId="32C2586B" w:rsidR="009160CF" w:rsidRPr="00D629E1" w:rsidRDefault="009160CF">
                                  <w:pPr>
                                    <w:spacing w:before="34"/>
                                    <w:ind w:left="103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7"/>
                                      <w:sz w:val="24"/>
                                      <w:szCs w:val="24"/>
                                    </w:rPr>
                                    <w:t>Authorised</w:t>
                                  </w:r>
                                  <w:proofErr w:type="spellEnd"/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pacing w:val="-8"/>
                                      <w:w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by:</w:t>
                                  </w:r>
                                  <w:r w:rsidR="00D629E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C7104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="003C710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STUDENT ACTIVITIES USE ONLY</w:t>
                                  </w:r>
                                  <w:r w:rsidR="003C7104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  <w:tr w:rsidR="009160CF" w14:paraId="698DBAD2" w14:textId="77777777">
                              <w:trPr>
                                <w:trHeight w:hRule="exact" w:val="67"/>
                              </w:trPr>
                              <w:tc>
                                <w:tcPr>
                                  <w:tcW w:w="10478" w:type="dxa"/>
                                  <w:gridSpan w:val="3"/>
                                  <w:tcBorders>
                                    <w:top w:val="single" w:sz="4" w:space="0" w:color="77797B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243839" w14:textId="77777777" w:rsidR="009160CF" w:rsidRDefault="009160CF"/>
                              </w:tc>
                            </w:tr>
                            <w:tr w:rsidR="009160CF" w14:paraId="32F9F740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5206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</w:tcPr>
                                <w:p w14:paraId="7D44FB81" w14:textId="2ABCB7A4" w:rsidR="009160CF" w:rsidRPr="00D629E1" w:rsidRDefault="009160CF">
                                  <w:pPr>
                                    <w:spacing w:before="34"/>
                                    <w:ind w:left="1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w w:val="96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pacing w:val="-8"/>
                                      <w:w w:val="9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authorised</w:t>
                                  </w:r>
                                  <w:proofErr w:type="spellEnd"/>
                                  <w:r w:rsidR="00961AA1"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D629E1"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73A51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="00D73A51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STUDENT ACTIVITIES USE ONLY</w:t>
                                  </w:r>
                                  <w:r w:rsidR="00D73A51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tcBorders>
                                    <w:top w:val="nil"/>
                                    <w:left w:val="single" w:sz="4" w:space="0" w:color="77797B"/>
                                    <w:bottom w:val="nil"/>
                                    <w:right w:val="single" w:sz="4" w:space="0" w:color="77797B"/>
                                  </w:tcBorders>
                                </w:tcPr>
                                <w:p w14:paraId="5A716F4F" w14:textId="77777777" w:rsidR="009160CF" w:rsidRDefault="009160CF">
                                  <w:pPr>
                                    <w:spacing w:before="39"/>
                                    <w:ind w:left="1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1AA1">
                                    <w:rPr>
                                      <w:rFonts w:asciiTheme="minorHAnsi" w:hAnsiTheme="minorHAnsi" w:cstheme="minorHAnsi"/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color w:val="36343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03" w:type="dxa"/>
                                  <w:tcBorders>
                                    <w:top w:val="single" w:sz="4" w:space="0" w:color="77797B"/>
                                    <w:left w:val="single" w:sz="4" w:space="0" w:color="77797B"/>
                                    <w:bottom w:val="single" w:sz="4" w:space="0" w:color="77797B"/>
                                    <w:right w:val="single" w:sz="4" w:space="0" w:color="77797B"/>
                                  </w:tcBorders>
                                  <w:shd w:val="clear" w:color="auto" w:fill="FDFDFD"/>
                                </w:tcPr>
                                <w:p w14:paraId="4CC815D2" w14:textId="6E3E98A8" w:rsidR="009160CF" w:rsidRDefault="00D629E1">
                                  <w:r>
                                    <w:t xml:space="preserve"> CSO – </w:t>
                                  </w:r>
                                  <w:r w:rsidR="00D73A51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&lt;</w:t>
                                  </w:r>
                                  <w:r w:rsidR="00D73A51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STUDENT ACTIVITIES USE ONLY</w:t>
                                  </w:r>
                                  <w:r w:rsidR="00D73A51" w:rsidRPr="009D29CD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&gt;</w:t>
                                  </w:r>
                                </w:p>
                              </w:tc>
                            </w:tr>
                          </w:tbl>
                          <w:p w14:paraId="3A8F238C" w14:textId="77777777" w:rsidR="009160CF" w:rsidRDefault="00916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A14D1" id="Text Box 3" o:spid="_x0000_s1032" type="#_x0000_t202" style="position:absolute;left:0;text-align:left;margin-left:36.75pt;margin-top:8.3pt;width:524.65pt;height:3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bWtA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06"/>
                        <w:gridCol w:w="870"/>
                        <w:gridCol w:w="4403"/>
                      </w:tblGrid>
                      <w:tr w:rsidR="009160CF" w14:paraId="4F10DE12" w14:textId="77777777">
                        <w:trPr>
                          <w:trHeight w:hRule="exact" w:val="359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47FCFA08" w14:textId="32C2586B" w:rsidR="009160CF" w:rsidRPr="00D629E1" w:rsidRDefault="009160CF">
                            <w:pPr>
                              <w:spacing w:before="34"/>
                              <w:ind w:left="103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7"/>
                                <w:sz w:val="24"/>
                                <w:szCs w:val="24"/>
                              </w:rPr>
                              <w:t>Authorised</w:t>
                            </w:r>
                            <w:proofErr w:type="spellEnd"/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pacing w:val="-8"/>
                                <w:w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by:</w:t>
                            </w:r>
                            <w:r w:rsidR="00D629E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7104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="003C710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STUDENT ACTIVITIES USE ONLY</w:t>
                            </w:r>
                            <w:r w:rsidR="003C7104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</w:tr>
                      <w:tr w:rsidR="009160CF" w14:paraId="698DBAD2" w14:textId="77777777">
                        <w:trPr>
                          <w:trHeight w:hRule="exact" w:val="67"/>
                        </w:trPr>
                        <w:tc>
                          <w:tcPr>
                            <w:tcW w:w="10478" w:type="dxa"/>
                            <w:gridSpan w:val="3"/>
                            <w:tcBorders>
                              <w:top w:val="single" w:sz="4" w:space="0" w:color="77797B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243839" w14:textId="77777777" w:rsidR="009160CF" w:rsidRDefault="009160CF"/>
                        </w:tc>
                      </w:tr>
                      <w:tr w:rsidR="009160CF" w14:paraId="32F9F740" w14:textId="77777777">
                        <w:trPr>
                          <w:trHeight w:hRule="exact" w:val="358"/>
                        </w:trPr>
                        <w:tc>
                          <w:tcPr>
                            <w:tcW w:w="5206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</w:tcPr>
                          <w:p w14:paraId="7D44FB81" w14:textId="2ABCB7A4" w:rsidR="009160CF" w:rsidRPr="00D629E1" w:rsidRDefault="009160CF">
                            <w:pPr>
                              <w:spacing w:before="34"/>
                              <w:ind w:left="103"/>
                              <w:rPr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w w:val="96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363435"/>
                                <w:spacing w:val="-8"/>
                                <w:w w:val="9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authorised</w:t>
                            </w:r>
                            <w:proofErr w:type="spellEnd"/>
                            <w:r w:rsidR="00961AA1"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:</w:t>
                            </w:r>
                            <w:r w:rsidR="00D629E1"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3A51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="00D73A5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STUDENT ACTIVITIES USE ONLY</w:t>
                            </w:r>
                            <w:r w:rsidR="00D73A51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870" w:type="dxa"/>
                            <w:tcBorders>
                              <w:top w:val="nil"/>
                              <w:left w:val="single" w:sz="4" w:space="0" w:color="77797B"/>
                              <w:bottom w:val="nil"/>
                              <w:right w:val="single" w:sz="4" w:space="0" w:color="77797B"/>
                            </w:tcBorders>
                          </w:tcPr>
                          <w:p w14:paraId="5A716F4F" w14:textId="77777777" w:rsidR="009160CF" w:rsidRDefault="009160CF">
                            <w:pPr>
                              <w:spacing w:before="39"/>
                              <w:ind w:left="170"/>
                              <w:rPr>
                                <w:sz w:val="24"/>
                                <w:szCs w:val="24"/>
                              </w:rPr>
                            </w:pPr>
                            <w:r w:rsidRPr="00961AA1">
                              <w:rPr>
                                <w:rFonts w:asciiTheme="minorHAnsi" w:hAnsiTheme="minorHAnsi" w:cstheme="minorHAnsi"/>
                                <w:b/>
                                <w:color w:val="363435"/>
                                <w:sz w:val="24"/>
                                <w:szCs w:val="24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36343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03" w:type="dxa"/>
                            <w:tcBorders>
                              <w:top w:val="single" w:sz="4" w:space="0" w:color="77797B"/>
                              <w:left w:val="single" w:sz="4" w:space="0" w:color="77797B"/>
                              <w:bottom w:val="single" w:sz="4" w:space="0" w:color="77797B"/>
                              <w:right w:val="single" w:sz="4" w:space="0" w:color="77797B"/>
                            </w:tcBorders>
                            <w:shd w:val="clear" w:color="auto" w:fill="FDFDFD"/>
                          </w:tcPr>
                          <w:p w14:paraId="4CC815D2" w14:textId="6E3E98A8" w:rsidR="009160CF" w:rsidRDefault="00D629E1">
                            <w:r>
                              <w:t xml:space="preserve"> CSO – </w:t>
                            </w:r>
                            <w:r w:rsidR="00D73A51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&lt;</w:t>
                            </w:r>
                            <w:r w:rsidR="00D73A5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STUDENT ACTIVITIES USE ONLY</w:t>
                            </w:r>
                            <w:r w:rsidR="00D73A51" w:rsidRPr="009D29C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c>
                      </w:tr>
                    </w:tbl>
                    <w:p w14:paraId="3A8F238C" w14:textId="77777777" w:rsidR="009160CF" w:rsidRDefault="009160CF"/>
                  </w:txbxContent>
                </v:textbox>
                <w10:wrap anchorx="page"/>
              </v:shape>
            </w:pict>
          </mc:Fallback>
        </mc:AlternateContent>
      </w:r>
    </w:p>
    <w:p w14:paraId="4D67A644" w14:textId="1A452D94" w:rsidR="00961AA1" w:rsidRDefault="00961AA1" w:rsidP="00961AA1">
      <w:pPr>
        <w:spacing w:before="28" w:line="260" w:lineRule="exact"/>
        <w:ind w:left="100"/>
        <w:rPr>
          <w:rFonts w:asciiTheme="minorHAnsi" w:hAnsiTheme="minorHAnsi" w:cstheme="minorHAnsi"/>
          <w:noProof/>
          <w:lang w:val="en-GB" w:eastAsia="en-GB"/>
        </w:rPr>
      </w:pPr>
    </w:p>
    <w:p w14:paraId="41B81060" w14:textId="5AC701D7" w:rsidR="00D629E1" w:rsidRDefault="00D629E1" w:rsidP="00856F73">
      <w:pPr>
        <w:tabs>
          <w:tab w:val="left" w:pos="7334"/>
        </w:tabs>
        <w:rPr>
          <w:rFonts w:asciiTheme="minorHAnsi" w:hAnsiTheme="minorHAnsi" w:cstheme="minorHAnsi"/>
          <w:b/>
          <w:color w:val="363435"/>
          <w:w w:val="93"/>
          <w:sz w:val="24"/>
          <w:szCs w:val="24"/>
        </w:rPr>
      </w:pPr>
    </w:p>
    <w:p w14:paraId="2B8B877E" w14:textId="556D7EBD" w:rsidR="00D73A51" w:rsidRDefault="00D73A51" w:rsidP="00322721">
      <w:pPr>
        <w:rPr>
          <w:rFonts w:asciiTheme="minorHAnsi" w:hAnsiTheme="minorHAnsi" w:cstheme="minorHAnsi"/>
          <w:b/>
          <w:color w:val="363435"/>
          <w:w w:val="93"/>
          <w:sz w:val="24"/>
          <w:szCs w:val="24"/>
        </w:rPr>
      </w:pPr>
    </w:p>
    <w:p w14:paraId="167A5429" w14:textId="6DFB6283" w:rsidR="00D73A51" w:rsidRDefault="00D73A51" w:rsidP="00322721">
      <w:pPr>
        <w:rPr>
          <w:rFonts w:asciiTheme="minorHAnsi" w:hAnsiTheme="minorHAnsi" w:cstheme="minorHAnsi"/>
          <w:b/>
          <w:color w:val="363435"/>
          <w:w w:val="93"/>
          <w:sz w:val="24"/>
          <w:szCs w:val="24"/>
        </w:rPr>
      </w:pPr>
    </w:p>
    <w:p w14:paraId="5FFF2F94" w14:textId="1CF29E1A" w:rsidR="00D73A51" w:rsidRPr="00961AA1" w:rsidRDefault="00D73A51" w:rsidP="00322721">
      <w:pPr>
        <w:rPr>
          <w:rFonts w:asciiTheme="minorHAnsi" w:hAnsiTheme="minorHAnsi" w:cstheme="minorHAnsi"/>
          <w:b/>
          <w:color w:val="363435"/>
          <w:w w:val="93"/>
          <w:sz w:val="24"/>
          <w:szCs w:val="24"/>
        </w:rPr>
      </w:pPr>
      <w:r w:rsidRPr="009D29CD">
        <w:rPr>
          <w:rFonts w:asciiTheme="minorHAnsi" w:hAnsiTheme="minorHAnsi" w:cstheme="minorHAnsi"/>
          <w:b/>
          <w:color w:val="FF0000"/>
          <w:sz w:val="24"/>
          <w:szCs w:val="24"/>
        </w:rPr>
        <w:t>&lt;</w:t>
      </w:r>
      <w:r>
        <w:rPr>
          <w:rFonts w:asciiTheme="minorHAnsi" w:hAnsiTheme="minorHAnsi" w:cstheme="minorHAnsi"/>
          <w:b/>
          <w:color w:val="FF0000"/>
          <w:sz w:val="24"/>
          <w:szCs w:val="24"/>
        </w:rPr>
        <w:t>INSERT RECEIPT/PROOF OF PURCHASE COPIES HERE</w:t>
      </w:r>
      <w:r w:rsidRPr="009D29CD">
        <w:rPr>
          <w:rFonts w:asciiTheme="minorHAnsi" w:hAnsiTheme="minorHAnsi" w:cstheme="minorHAnsi"/>
          <w:b/>
          <w:color w:val="FF0000"/>
          <w:sz w:val="24"/>
          <w:szCs w:val="24"/>
        </w:rPr>
        <w:t>&gt;</w:t>
      </w:r>
    </w:p>
    <w:sectPr w:rsidR="00D73A51" w:rsidRPr="00961AA1">
      <w:type w:val="continuous"/>
      <w:pgSz w:w="16840" w:h="11920" w:orient="landscape"/>
      <w:pgMar w:top="3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5176"/>
    <w:multiLevelType w:val="multilevel"/>
    <w:tmpl w:val="C57E1F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45D"/>
    <w:rsid w:val="0006545D"/>
    <w:rsid w:val="00280060"/>
    <w:rsid w:val="00322721"/>
    <w:rsid w:val="00363F74"/>
    <w:rsid w:val="003C7104"/>
    <w:rsid w:val="005918B1"/>
    <w:rsid w:val="00632845"/>
    <w:rsid w:val="00856F73"/>
    <w:rsid w:val="008A760F"/>
    <w:rsid w:val="009160CF"/>
    <w:rsid w:val="00940820"/>
    <w:rsid w:val="00961AA1"/>
    <w:rsid w:val="009D29CD"/>
    <w:rsid w:val="00BC7CE5"/>
    <w:rsid w:val="00C61510"/>
    <w:rsid w:val="00CC01C9"/>
    <w:rsid w:val="00D629E1"/>
    <w:rsid w:val="00D73A51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FFF1C"/>
  <w15:docId w15:val="{1AA8FD7A-5DA1-4C31-BFD9-B640060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97-CCD5-4F0A-B2AC-F5B7798E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Hughes</dc:creator>
  <cp:lastModifiedBy>Jasmine Pink (Staff)</cp:lastModifiedBy>
  <cp:revision>9</cp:revision>
  <dcterms:created xsi:type="dcterms:W3CDTF">2020-03-18T12:39:00Z</dcterms:created>
  <dcterms:modified xsi:type="dcterms:W3CDTF">2022-08-03T15:59:00Z</dcterms:modified>
</cp:coreProperties>
</file>