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EC685" w14:textId="77777777" w:rsidR="002D3BC6" w:rsidRDefault="002D3BC6" w:rsidP="00715376">
      <w:pPr>
        <w:rPr>
          <w:rFonts w:ascii="Tahoma" w:hAnsi="Tahoma" w:cs="Tahoma"/>
          <w:color w:val="000000"/>
          <w:u w:val="single"/>
        </w:rPr>
      </w:pPr>
      <w:r>
        <w:rPr>
          <w:rFonts w:ascii="Tahoma" w:hAnsi="Tahoma" w:cs="Tahoma"/>
          <w:color w:val="000000"/>
          <w:u w:val="single"/>
        </w:rPr>
        <w:t>CLUB CONSTITUTION</w:t>
      </w:r>
    </w:p>
    <w:p w14:paraId="3002BDF4" w14:textId="77777777" w:rsidR="002D3BC6" w:rsidRDefault="002D3BC6" w:rsidP="00715376">
      <w:pPr>
        <w:rPr>
          <w:rFonts w:ascii="Tahoma" w:hAnsi="Tahoma" w:cs="Tahoma"/>
          <w:color w:val="000000"/>
          <w:u w:val="single"/>
        </w:rPr>
      </w:pPr>
      <w:r>
        <w:rPr>
          <w:rFonts w:ascii="Tahoma" w:hAnsi="Tahoma" w:cs="Tahoma"/>
          <w:color w:val="000000"/>
          <w:u w:val="single"/>
        </w:rPr>
        <w:t>GUIDANCE NOTES</w:t>
      </w:r>
    </w:p>
    <w:p w14:paraId="743DF7C1" w14:textId="77777777" w:rsidR="002D3BC6" w:rsidRDefault="002D3BC6" w:rsidP="00715376">
      <w:pPr>
        <w:rPr>
          <w:rFonts w:ascii="Tahoma" w:hAnsi="Tahoma" w:cs="Tahoma"/>
          <w:color w:val="000000"/>
          <w:u w:val="single"/>
        </w:rPr>
      </w:pPr>
    </w:p>
    <w:p w14:paraId="08569736" w14:textId="77777777" w:rsidR="002D3BC6" w:rsidRDefault="002D3BC6" w:rsidP="00715376">
      <w:pPr>
        <w:rPr>
          <w:rFonts w:ascii="Tahoma" w:hAnsi="Tahoma" w:cs="Tahoma"/>
          <w:color w:val="000000"/>
        </w:rPr>
      </w:pPr>
      <w:r>
        <w:rPr>
          <w:rFonts w:ascii="Tahoma" w:hAnsi="Tahoma" w:cs="Tahoma"/>
          <w:color w:val="000000"/>
        </w:rPr>
        <w:t>Please follow these notes when creating or amending your Club Constitution.</w:t>
      </w:r>
      <w:r w:rsidR="00970519">
        <w:rPr>
          <w:rFonts w:ascii="Tahoma" w:hAnsi="Tahoma" w:cs="Tahoma"/>
          <w:color w:val="000000"/>
        </w:rPr>
        <w:t xml:space="preserve">   If you wish to make changes outside of those areas highlighted, please contact the Vice-President Student Activities to discuss your proposals.</w:t>
      </w:r>
    </w:p>
    <w:p w14:paraId="7CF39BE6" w14:textId="77777777" w:rsidR="002D3BC6" w:rsidRDefault="002D3BC6" w:rsidP="00715376">
      <w:pPr>
        <w:rPr>
          <w:rFonts w:ascii="Tahoma" w:hAnsi="Tahoma" w:cs="Tahoma"/>
          <w:color w:val="000000"/>
        </w:rPr>
      </w:pPr>
    </w:p>
    <w:p w14:paraId="28B0C9FB" w14:textId="77777777" w:rsidR="002D3BC6" w:rsidRDefault="002D3BC6" w:rsidP="00715376">
      <w:pPr>
        <w:rPr>
          <w:rFonts w:ascii="Tahoma" w:hAnsi="Tahoma" w:cs="Tahoma"/>
          <w:color w:val="000000"/>
        </w:rPr>
      </w:pPr>
      <w:r>
        <w:rPr>
          <w:rFonts w:ascii="Tahoma" w:hAnsi="Tahoma" w:cs="Tahoma"/>
          <w:color w:val="000000"/>
        </w:rPr>
        <w:tab/>
        <w:t>Insert your Club name before ‘Club Constitution’ at the top of the first page</w:t>
      </w:r>
    </w:p>
    <w:p w14:paraId="21416CBD" w14:textId="77777777" w:rsidR="003F5CCE" w:rsidRDefault="003F5CCE" w:rsidP="00715376">
      <w:pPr>
        <w:rPr>
          <w:rFonts w:ascii="Tahoma" w:hAnsi="Tahoma" w:cs="Tahoma"/>
          <w:color w:val="000000"/>
        </w:rPr>
      </w:pPr>
    </w:p>
    <w:p w14:paraId="65F55E3B" w14:textId="77777777" w:rsidR="003F5CCE" w:rsidRPr="003F5CCE" w:rsidRDefault="003F5CCE" w:rsidP="007F1B13">
      <w:pPr>
        <w:pStyle w:val="ListParagraph"/>
        <w:numPr>
          <w:ilvl w:val="1"/>
          <w:numId w:val="16"/>
        </w:numPr>
        <w:rPr>
          <w:rFonts w:ascii="Tahoma" w:hAnsi="Tahoma" w:cs="Tahoma"/>
          <w:color w:val="000000"/>
        </w:rPr>
      </w:pPr>
      <w:r w:rsidRPr="003F5CCE">
        <w:rPr>
          <w:rFonts w:ascii="Tahoma" w:hAnsi="Tahoma" w:cs="Tahoma"/>
          <w:color w:val="000000"/>
        </w:rPr>
        <w:t>Insert Club Name</w:t>
      </w:r>
    </w:p>
    <w:p w14:paraId="112CF9E5" w14:textId="77777777" w:rsidR="003F5CCE" w:rsidRDefault="003F5CCE" w:rsidP="003F5CCE">
      <w:pPr>
        <w:rPr>
          <w:rFonts w:ascii="Tahoma" w:hAnsi="Tahoma" w:cs="Tahoma"/>
          <w:color w:val="000000"/>
        </w:rPr>
      </w:pPr>
    </w:p>
    <w:p w14:paraId="057B6E5B" w14:textId="77777777" w:rsidR="003F5CCE" w:rsidRDefault="003F5CCE" w:rsidP="003F5CCE">
      <w:pPr>
        <w:rPr>
          <w:rFonts w:ascii="Tahoma" w:hAnsi="Tahoma" w:cs="Tahoma"/>
          <w:color w:val="000000"/>
        </w:rPr>
      </w:pPr>
      <w:r>
        <w:rPr>
          <w:rFonts w:ascii="Tahoma" w:hAnsi="Tahoma" w:cs="Tahoma"/>
          <w:color w:val="000000"/>
        </w:rPr>
        <w:t>2.1</w:t>
      </w:r>
      <w:r>
        <w:rPr>
          <w:rFonts w:ascii="Tahoma" w:hAnsi="Tahoma" w:cs="Tahoma"/>
          <w:color w:val="000000"/>
        </w:rPr>
        <w:tab/>
        <w:t>Insert the aim of the Club</w:t>
      </w:r>
    </w:p>
    <w:p w14:paraId="6B455A52" w14:textId="77777777" w:rsidR="007F6D3D" w:rsidRDefault="007F6D3D" w:rsidP="003F5CCE">
      <w:pPr>
        <w:rPr>
          <w:rFonts w:ascii="Tahoma" w:hAnsi="Tahoma" w:cs="Tahoma"/>
          <w:color w:val="000000"/>
        </w:rPr>
      </w:pPr>
    </w:p>
    <w:p w14:paraId="5EA6DDA5" w14:textId="77777777" w:rsidR="007F6D3D" w:rsidRDefault="007F6D3D" w:rsidP="007F6D3D">
      <w:pPr>
        <w:ind w:left="720" w:hanging="720"/>
        <w:rPr>
          <w:rFonts w:ascii="Tahoma" w:hAnsi="Tahoma" w:cs="Tahoma"/>
          <w:color w:val="000000"/>
        </w:rPr>
      </w:pPr>
      <w:r>
        <w:rPr>
          <w:rFonts w:ascii="Tahoma" w:hAnsi="Tahoma" w:cs="Tahoma"/>
          <w:color w:val="000000"/>
        </w:rPr>
        <w:t>2.2</w:t>
      </w:r>
      <w:r>
        <w:rPr>
          <w:rFonts w:ascii="Tahoma" w:hAnsi="Tahoma" w:cs="Tahoma"/>
          <w:color w:val="000000"/>
        </w:rPr>
        <w:tab/>
        <w:t>Insert the objectives of the Club.   A minimum of 3 objectives are required.   This section differentiates your activities from similar groups.   To prevent clashes clearly state the purpose of your club.</w:t>
      </w:r>
    </w:p>
    <w:p w14:paraId="4291E579" w14:textId="77777777" w:rsidR="007F6D3D" w:rsidRPr="003F5CCE" w:rsidRDefault="007F6D3D" w:rsidP="007F6D3D">
      <w:pPr>
        <w:ind w:left="720" w:hanging="720"/>
        <w:rPr>
          <w:rFonts w:ascii="Tahoma" w:hAnsi="Tahoma" w:cs="Tahoma"/>
          <w:color w:val="000000"/>
        </w:rPr>
      </w:pPr>
    </w:p>
    <w:p w14:paraId="721D2753" w14:textId="77777777" w:rsidR="007F6D3D" w:rsidRPr="007F6D3D" w:rsidRDefault="007F6D3D" w:rsidP="007F6D3D">
      <w:pPr>
        <w:jc w:val="both"/>
        <w:rPr>
          <w:rFonts w:ascii="Tahoma" w:hAnsi="Tahoma" w:cs="Tahoma"/>
          <w:color w:val="000000" w:themeColor="text1"/>
        </w:rPr>
      </w:pPr>
      <w:r>
        <w:rPr>
          <w:rFonts w:ascii="Tahoma" w:hAnsi="Tahoma" w:cs="Tahoma"/>
          <w:color w:val="000000" w:themeColor="text1"/>
        </w:rPr>
        <w:t>T</w:t>
      </w:r>
      <w:r w:rsidRPr="007F6D3D">
        <w:rPr>
          <w:rFonts w:ascii="Tahoma" w:hAnsi="Tahoma" w:cs="Tahoma"/>
          <w:color w:val="000000" w:themeColor="text1"/>
        </w:rPr>
        <w:t xml:space="preserve">he membership structure may </w:t>
      </w:r>
      <w:r>
        <w:rPr>
          <w:rFonts w:ascii="Tahoma" w:hAnsi="Tahoma" w:cs="Tahoma"/>
          <w:color w:val="000000" w:themeColor="text1"/>
        </w:rPr>
        <w:t xml:space="preserve">be </w:t>
      </w:r>
      <w:r w:rsidRPr="007F6D3D">
        <w:rPr>
          <w:rFonts w:ascii="Tahoma" w:hAnsi="Tahoma" w:cs="Tahoma"/>
          <w:color w:val="000000" w:themeColor="text1"/>
        </w:rPr>
        <w:t>tier</w:t>
      </w:r>
      <w:r>
        <w:rPr>
          <w:rFonts w:ascii="Tahoma" w:hAnsi="Tahoma" w:cs="Tahoma"/>
          <w:color w:val="000000" w:themeColor="text1"/>
        </w:rPr>
        <w:t xml:space="preserve">ed, but will require discussions with the Vice-President Student Activities </w:t>
      </w:r>
      <w:r w:rsidR="00BF2C6E">
        <w:rPr>
          <w:rFonts w:ascii="Tahoma" w:hAnsi="Tahoma" w:cs="Tahoma"/>
          <w:color w:val="000000" w:themeColor="text1"/>
        </w:rPr>
        <w:t xml:space="preserve">(VPSA) </w:t>
      </w:r>
      <w:r>
        <w:rPr>
          <w:rFonts w:ascii="Tahoma" w:hAnsi="Tahoma" w:cs="Tahoma"/>
          <w:color w:val="000000" w:themeColor="text1"/>
        </w:rPr>
        <w:t>before being added to the Constitution</w:t>
      </w:r>
      <w:r w:rsidRPr="007F6D3D">
        <w:rPr>
          <w:rFonts w:ascii="Tahoma" w:hAnsi="Tahoma" w:cs="Tahoma"/>
          <w:color w:val="000000" w:themeColor="text1"/>
        </w:rPr>
        <w:t>.</w:t>
      </w:r>
    </w:p>
    <w:p w14:paraId="637A8938" w14:textId="77777777" w:rsidR="002D3BC6" w:rsidRDefault="002D3BC6" w:rsidP="00715376">
      <w:pPr>
        <w:rPr>
          <w:rFonts w:ascii="Tahoma" w:hAnsi="Tahoma" w:cs="Tahoma"/>
          <w:color w:val="000000"/>
        </w:rPr>
      </w:pPr>
    </w:p>
    <w:p w14:paraId="6EEF231A" w14:textId="77777777" w:rsidR="002D3BC6" w:rsidRDefault="00BF2C6E" w:rsidP="00715376">
      <w:pPr>
        <w:rPr>
          <w:rStyle w:val="StyleTahoma11pt"/>
          <w:rFonts w:cs="Tahoma"/>
          <w:color w:val="000000" w:themeColor="text1"/>
          <w:sz w:val="24"/>
        </w:rPr>
      </w:pPr>
      <w:r>
        <w:rPr>
          <w:rStyle w:val="StyleTahoma11pt"/>
          <w:rFonts w:cs="Tahoma"/>
          <w:color w:val="000000" w:themeColor="text1"/>
          <w:sz w:val="24"/>
        </w:rPr>
        <w:t>If additional rights to membership are to be added they need to be discussed with the VPSA before being added in section 3.</w:t>
      </w:r>
    </w:p>
    <w:p w14:paraId="67227CA7" w14:textId="77777777" w:rsidR="004D5EF6" w:rsidRPr="00BF2C6E" w:rsidRDefault="004D5EF6" w:rsidP="00715376">
      <w:pPr>
        <w:rPr>
          <w:rFonts w:ascii="Tahoma" w:hAnsi="Tahoma" w:cs="Tahoma"/>
          <w:color w:val="000000"/>
        </w:rPr>
      </w:pPr>
    </w:p>
    <w:p w14:paraId="3114F533" w14:textId="77777777" w:rsidR="004D5EF6" w:rsidRDefault="004D5EF6" w:rsidP="00115695">
      <w:pPr>
        <w:rPr>
          <w:rFonts w:ascii="Tahoma" w:hAnsi="Tahoma" w:cs="Tahoma"/>
          <w:color w:val="000000"/>
        </w:rPr>
      </w:pPr>
    </w:p>
    <w:p w14:paraId="0C0F79E6" w14:textId="77777777" w:rsidR="003555C1" w:rsidRDefault="00115695" w:rsidP="00115695">
      <w:pPr>
        <w:tabs>
          <w:tab w:val="left" w:pos="720"/>
        </w:tabs>
        <w:ind w:left="720" w:hanging="720"/>
        <w:jc w:val="both"/>
        <w:rPr>
          <w:rFonts w:ascii="Tahoma" w:hAnsi="Tahoma" w:cs="Tahoma"/>
          <w:color w:val="000000" w:themeColor="text1"/>
        </w:rPr>
      </w:pPr>
      <w:r>
        <w:rPr>
          <w:rStyle w:val="StyleTahoma11pt"/>
          <w:rFonts w:cs="Tahoma"/>
          <w:color w:val="000000" w:themeColor="text1"/>
          <w:sz w:val="24"/>
        </w:rPr>
        <w:t>5.5 and 5</w:t>
      </w:r>
      <w:r w:rsidR="003555C1">
        <w:rPr>
          <w:rStyle w:val="StyleTahoma11pt"/>
          <w:rFonts w:cs="Tahoma"/>
          <w:color w:val="000000" w:themeColor="text1"/>
          <w:sz w:val="24"/>
        </w:rPr>
        <w:t>.6</w:t>
      </w:r>
      <w:r w:rsidR="003555C1">
        <w:rPr>
          <w:rStyle w:val="StyleTahoma11pt"/>
          <w:rFonts w:cs="Tahoma"/>
          <w:color w:val="000000" w:themeColor="text1"/>
          <w:sz w:val="24"/>
        </w:rPr>
        <w:tab/>
      </w:r>
      <w:r w:rsidR="003555C1" w:rsidRPr="00F9219D">
        <w:rPr>
          <w:rStyle w:val="StyleTahoma11pt"/>
          <w:rFonts w:cs="Tahoma"/>
          <w:color w:val="000000" w:themeColor="text1"/>
          <w:sz w:val="24"/>
        </w:rPr>
        <w:t xml:space="preserve">Additional roles may be necessary for your society.   If that is the case they need to be included in either the Executive Committee </w:t>
      </w:r>
      <w:r w:rsidR="003555C1">
        <w:rPr>
          <w:rStyle w:val="StyleTahoma11pt"/>
          <w:rFonts w:cs="Tahoma"/>
          <w:color w:val="000000" w:themeColor="text1"/>
          <w:sz w:val="24"/>
        </w:rPr>
        <w:t>or</w:t>
      </w:r>
      <w:r w:rsidR="003555C1" w:rsidRPr="00F9219D">
        <w:rPr>
          <w:rStyle w:val="StyleTahoma11pt"/>
          <w:rFonts w:cs="Tahoma"/>
          <w:color w:val="000000" w:themeColor="text1"/>
          <w:sz w:val="24"/>
        </w:rPr>
        <w:t xml:space="preserve"> Non-Executive Committee sections</w:t>
      </w:r>
      <w:r w:rsidR="003555C1">
        <w:rPr>
          <w:rStyle w:val="StyleTahoma11pt"/>
          <w:rFonts w:cs="Tahoma"/>
          <w:color w:val="000000" w:themeColor="text1"/>
          <w:sz w:val="24"/>
        </w:rPr>
        <w:t xml:space="preserve">.   There may be call for a Club Captain, </w:t>
      </w:r>
      <w:r w:rsidR="003555C1" w:rsidRPr="00546499">
        <w:rPr>
          <w:rStyle w:val="StyleTahoma11pt"/>
          <w:rFonts w:cs="Tahoma"/>
          <w:color w:val="000000" w:themeColor="text1"/>
          <w:sz w:val="24"/>
        </w:rPr>
        <w:t>Communications Secretary</w:t>
      </w:r>
      <w:r w:rsidR="003555C1">
        <w:rPr>
          <w:rStyle w:val="StyleTahoma11pt"/>
          <w:rFonts w:cs="Tahoma"/>
          <w:color w:val="000000" w:themeColor="text1"/>
          <w:sz w:val="24"/>
        </w:rPr>
        <w:t xml:space="preserve"> and/or</w:t>
      </w:r>
      <w:r w:rsidR="003555C1" w:rsidRPr="00546499">
        <w:rPr>
          <w:rStyle w:val="StyleTahoma11pt"/>
          <w:rFonts w:cs="Tahoma"/>
          <w:color w:val="000000" w:themeColor="text1"/>
          <w:sz w:val="24"/>
        </w:rPr>
        <w:t xml:space="preserve"> Social Secretary</w:t>
      </w:r>
      <w:r w:rsidR="003555C1">
        <w:rPr>
          <w:rStyle w:val="StyleTahoma11pt"/>
          <w:rFonts w:cs="Tahoma"/>
          <w:color w:val="000000" w:themeColor="text1"/>
          <w:sz w:val="24"/>
        </w:rPr>
        <w:t xml:space="preserve"> on the Executive.   There may be call for an Equipment Officer, Fundraising Officer, Tour Rep, Captains (of each team/group/collective) and/or RAG officer as a </w:t>
      </w:r>
      <w:r>
        <w:rPr>
          <w:rStyle w:val="StyleTahoma11pt"/>
          <w:rFonts w:cs="Tahoma"/>
          <w:color w:val="000000" w:themeColor="text1"/>
          <w:sz w:val="24"/>
        </w:rPr>
        <w:t>Non-Executive Committee Member.</w:t>
      </w:r>
    </w:p>
    <w:p w14:paraId="48C43443" w14:textId="77777777" w:rsidR="003555C1" w:rsidRDefault="003555C1" w:rsidP="00715376">
      <w:pPr>
        <w:rPr>
          <w:rFonts w:ascii="Tahoma" w:hAnsi="Tahoma" w:cs="Tahoma"/>
          <w:color w:val="000000"/>
        </w:rPr>
      </w:pPr>
    </w:p>
    <w:p w14:paraId="2A15C1A9" w14:textId="77777777" w:rsidR="00D27FD9" w:rsidRDefault="00115695" w:rsidP="00D27FD9">
      <w:pPr>
        <w:ind w:left="720" w:hanging="720"/>
        <w:rPr>
          <w:rFonts w:ascii="Tahoma" w:hAnsi="Tahoma" w:cs="Tahoma"/>
          <w:color w:val="000000"/>
        </w:rPr>
      </w:pPr>
      <w:r>
        <w:rPr>
          <w:rFonts w:ascii="Tahoma" w:hAnsi="Tahoma" w:cs="Tahoma"/>
          <w:color w:val="000000"/>
        </w:rPr>
        <w:t>6</w:t>
      </w:r>
      <w:r w:rsidR="00D27FD9">
        <w:rPr>
          <w:rFonts w:ascii="Tahoma" w:hAnsi="Tahoma" w:cs="Tahoma"/>
          <w:color w:val="000000"/>
        </w:rPr>
        <w:tab/>
      </w:r>
      <w:r w:rsidR="00D27FD9">
        <w:rPr>
          <w:rFonts w:ascii="Tahoma" w:hAnsi="Tahoma" w:cs="Tahoma"/>
          <w:color w:val="000000" w:themeColor="text1"/>
        </w:rPr>
        <w:t>Insert Officers’ responsibilities where appropriate</w:t>
      </w:r>
      <w:r w:rsidR="00D27FD9">
        <w:rPr>
          <w:rFonts w:ascii="Tahoma" w:hAnsi="Tahoma" w:cs="Tahoma"/>
          <w:color w:val="000000"/>
        </w:rPr>
        <w:t xml:space="preserve"> </w:t>
      </w:r>
    </w:p>
    <w:p w14:paraId="1FB349A3" w14:textId="77777777" w:rsidR="005F1943" w:rsidRDefault="005F1943" w:rsidP="00D27FD9">
      <w:pPr>
        <w:ind w:left="720"/>
        <w:rPr>
          <w:rFonts w:ascii="Tahoma" w:hAnsi="Tahoma" w:cs="Tahoma"/>
          <w:color w:val="000000"/>
        </w:rPr>
      </w:pPr>
      <w:r>
        <w:rPr>
          <w:rFonts w:ascii="Tahoma" w:hAnsi="Tahoma" w:cs="Tahoma"/>
          <w:color w:val="000000"/>
        </w:rPr>
        <w:t xml:space="preserve">The following are examples of additional role responsibilities, which you may want </w:t>
      </w:r>
      <w:r w:rsidR="00FB72DE">
        <w:rPr>
          <w:rFonts w:ascii="Tahoma" w:hAnsi="Tahoma" w:cs="Tahoma"/>
          <w:color w:val="000000"/>
        </w:rPr>
        <w:t>to</w:t>
      </w:r>
      <w:r>
        <w:rPr>
          <w:rFonts w:ascii="Tahoma" w:hAnsi="Tahoma" w:cs="Tahoma"/>
          <w:color w:val="000000"/>
        </w:rPr>
        <w:t xml:space="preserve"> consider:</w:t>
      </w:r>
    </w:p>
    <w:p w14:paraId="3C1CB281" w14:textId="77777777" w:rsidR="005F1943" w:rsidRDefault="005F1943" w:rsidP="00715376">
      <w:pPr>
        <w:rPr>
          <w:rFonts w:ascii="Tahoma" w:hAnsi="Tahoma" w:cs="Tahoma"/>
          <w:color w:val="000000"/>
        </w:rPr>
      </w:pPr>
    </w:p>
    <w:p w14:paraId="33F8D2DC" w14:textId="77777777" w:rsidR="005F1943" w:rsidRPr="00654881" w:rsidRDefault="005F1943" w:rsidP="005F1943">
      <w:pPr>
        <w:tabs>
          <w:tab w:val="left" w:pos="750"/>
        </w:tabs>
        <w:suppressAutoHyphens w:val="0"/>
        <w:spacing w:line="276" w:lineRule="auto"/>
        <w:jc w:val="both"/>
        <w:rPr>
          <w:rFonts w:ascii="Tahoma" w:hAnsi="Tahoma" w:cs="Tahoma"/>
          <w:i/>
          <w:color w:val="000000" w:themeColor="text1"/>
          <w:sz w:val="22"/>
          <w:szCs w:val="22"/>
        </w:rPr>
      </w:pPr>
      <w:r w:rsidRPr="00654881">
        <w:rPr>
          <w:rFonts w:ascii="Tahoma" w:hAnsi="Tahoma" w:cs="Tahoma"/>
          <w:i/>
          <w:color w:val="000000" w:themeColor="text1"/>
          <w:sz w:val="22"/>
          <w:szCs w:val="22"/>
        </w:rPr>
        <w:t>The Club Captain:</w:t>
      </w:r>
    </w:p>
    <w:p w14:paraId="6BBE0D26" w14:textId="77777777" w:rsidR="005F1943" w:rsidRPr="00654881" w:rsidRDefault="005F1943" w:rsidP="007F1B13">
      <w:pPr>
        <w:pStyle w:val="ListParagraph"/>
        <w:numPr>
          <w:ilvl w:val="0"/>
          <w:numId w:val="18"/>
        </w:numPr>
        <w:tabs>
          <w:tab w:val="left" w:pos="750"/>
        </w:tabs>
        <w:suppressAutoHyphens w:val="0"/>
        <w:spacing w:line="276" w:lineRule="auto"/>
        <w:jc w:val="both"/>
        <w:rPr>
          <w:rFonts w:ascii="Tahoma" w:hAnsi="Tahoma" w:cs="Tahoma"/>
          <w:i/>
          <w:color w:val="000000" w:themeColor="text1"/>
          <w:sz w:val="22"/>
          <w:szCs w:val="22"/>
        </w:rPr>
      </w:pPr>
      <w:r w:rsidRPr="00654881">
        <w:rPr>
          <w:rFonts w:ascii="Tahoma" w:hAnsi="Tahoma" w:cs="Tahoma"/>
          <w:i/>
          <w:color w:val="000000" w:themeColor="text1"/>
          <w:sz w:val="22"/>
          <w:szCs w:val="22"/>
        </w:rPr>
        <w:t>Shall be responsible for liaising with the Student Activities Department, in relation to details of any fixtures, undertaken by the Club.  Such details include:</w:t>
      </w:r>
    </w:p>
    <w:p w14:paraId="750B52BA" w14:textId="77777777" w:rsidR="005F1943" w:rsidRPr="00654881" w:rsidRDefault="005F1943" w:rsidP="007F1B13">
      <w:pPr>
        <w:pStyle w:val="ListParagraph"/>
        <w:numPr>
          <w:ilvl w:val="0"/>
          <w:numId w:val="14"/>
        </w:numPr>
        <w:tabs>
          <w:tab w:val="left" w:pos="750"/>
        </w:tabs>
        <w:suppressAutoHyphens w:val="0"/>
        <w:spacing w:line="276" w:lineRule="auto"/>
        <w:ind w:left="0" w:firstLine="709"/>
        <w:jc w:val="both"/>
        <w:rPr>
          <w:rFonts w:ascii="Tahoma" w:hAnsi="Tahoma" w:cs="Tahoma"/>
          <w:i/>
          <w:color w:val="000000" w:themeColor="text1"/>
          <w:sz w:val="22"/>
          <w:szCs w:val="22"/>
        </w:rPr>
      </w:pPr>
      <w:r w:rsidRPr="00654881">
        <w:rPr>
          <w:rFonts w:ascii="Tahoma" w:hAnsi="Tahoma" w:cs="Tahoma"/>
          <w:i/>
          <w:color w:val="000000" w:themeColor="text1"/>
          <w:sz w:val="22"/>
          <w:szCs w:val="22"/>
        </w:rPr>
        <w:t>Fixture/Event time and location;</w:t>
      </w:r>
    </w:p>
    <w:p w14:paraId="4E71A760" w14:textId="77777777" w:rsidR="005F1943" w:rsidRPr="00654881" w:rsidRDefault="005F1943" w:rsidP="007F1B13">
      <w:pPr>
        <w:pStyle w:val="ListParagraph"/>
        <w:numPr>
          <w:ilvl w:val="0"/>
          <w:numId w:val="14"/>
        </w:numPr>
        <w:tabs>
          <w:tab w:val="left" w:pos="750"/>
        </w:tabs>
        <w:suppressAutoHyphens w:val="0"/>
        <w:spacing w:line="276" w:lineRule="auto"/>
        <w:ind w:left="0" w:firstLine="709"/>
        <w:jc w:val="both"/>
        <w:rPr>
          <w:rFonts w:ascii="Tahoma" w:hAnsi="Tahoma" w:cs="Tahoma"/>
          <w:i/>
          <w:color w:val="000000" w:themeColor="text1"/>
          <w:sz w:val="22"/>
          <w:szCs w:val="22"/>
        </w:rPr>
      </w:pPr>
      <w:r w:rsidRPr="00654881">
        <w:rPr>
          <w:rFonts w:ascii="Tahoma" w:hAnsi="Tahoma" w:cs="Tahoma"/>
          <w:i/>
          <w:color w:val="000000" w:themeColor="text1"/>
          <w:sz w:val="22"/>
          <w:szCs w:val="22"/>
        </w:rPr>
        <w:t>Transport arrangements;</w:t>
      </w:r>
    </w:p>
    <w:p w14:paraId="792EE6D0" w14:textId="77777777" w:rsidR="005F1943" w:rsidRPr="00654881" w:rsidRDefault="005F1943" w:rsidP="007F1B13">
      <w:pPr>
        <w:pStyle w:val="ListParagraph"/>
        <w:numPr>
          <w:ilvl w:val="0"/>
          <w:numId w:val="14"/>
        </w:numPr>
        <w:tabs>
          <w:tab w:val="left" w:pos="750"/>
        </w:tabs>
        <w:suppressAutoHyphens w:val="0"/>
        <w:spacing w:line="276" w:lineRule="auto"/>
        <w:ind w:left="0" w:firstLine="709"/>
        <w:jc w:val="both"/>
        <w:rPr>
          <w:rFonts w:ascii="Tahoma" w:hAnsi="Tahoma" w:cs="Tahoma"/>
          <w:i/>
          <w:color w:val="000000" w:themeColor="text1"/>
          <w:sz w:val="22"/>
          <w:szCs w:val="22"/>
        </w:rPr>
      </w:pPr>
      <w:r w:rsidRPr="00654881">
        <w:rPr>
          <w:rFonts w:ascii="Tahoma" w:hAnsi="Tahoma" w:cs="Tahoma"/>
          <w:i/>
          <w:color w:val="000000" w:themeColor="text1"/>
          <w:sz w:val="22"/>
          <w:szCs w:val="22"/>
        </w:rPr>
        <w:t>Booking of officials and facilitating payment;</w:t>
      </w:r>
    </w:p>
    <w:p w14:paraId="1759AAB5" w14:textId="77777777" w:rsidR="005F1943" w:rsidRPr="00654881" w:rsidRDefault="005F1943" w:rsidP="007F1B13">
      <w:pPr>
        <w:pStyle w:val="ListParagraph"/>
        <w:numPr>
          <w:ilvl w:val="0"/>
          <w:numId w:val="14"/>
        </w:numPr>
        <w:tabs>
          <w:tab w:val="left" w:pos="750"/>
        </w:tabs>
        <w:suppressAutoHyphens w:val="0"/>
        <w:spacing w:line="276" w:lineRule="auto"/>
        <w:ind w:left="0" w:firstLine="709"/>
        <w:jc w:val="both"/>
        <w:rPr>
          <w:rFonts w:ascii="Tahoma" w:hAnsi="Tahoma" w:cs="Tahoma"/>
          <w:i/>
          <w:color w:val="000000" w:themeColor="text1"/>
          <w:sz w:val="22"/>
          <w:szCs w:val="22"/>
        </w:rPr>
      </w:pPr>
      <w:r w:rsidRPr="00654881">
        <w:rPr>
          <w:rFonts w:ascii="Tahoma" w:hAnsi="Tahoma" w:cs="Tahoma"/>
          <w:i/>
          <w:color w:val="000000" w:themeColor="text1"/>
          <w:sz w:val="22"/>
          <w:szCs w:val="22"/>
        </w:rPr>
        <w:t>Organising the playing kit;</w:t>
      </w:r>
    </w:p>
    <w:p w14:paraId="65F6A004" w14:textId="77777777" w:rsidR="005F1943" w:rsidRPr="00654881" w:rsidRDefault="005F1943" w:rsidP="007F1B13">
      <w:pPr>
        <w:pStyle w:val="ListParagraph"/>
        <w:numPr>
          <w:ilvl w:val="0"/>
          <w:numId w:val="14"/>
        </w:numPr>
        <w:tabs>
          <w:tab w:val="left" w:pos="750"/>
        </w:tabs>
        <w:suppressAutoHyphens w:val="0"/>
        <w:spacing w:line="276" w:lineRule="auto"/>
        <w:ind w:left="0" w:firstLine="709"/>
        <w:jc w:val="both"/>
        <w:rPr>
          <w:rFonts w:ascii="Tahoma" w:hAnsi="Tahoma" w:cs="Tahoma"/>
          <w:i/>
          <w:color w:val="000000" w:themeColor="text1"/>
          <w:sz w:val="22"/>
          <w:szCs w:val="22"/>
        </w:rPr>
      </w:pPr>
      <w:r w:rsidRPr="00654881">
        <w:rPr>
          <w:rFonts w:ascii="Tahoma" w:hAnsi="Tahoma" w:cs="Tahoma"/>
          <w:i/>
          <w:color w:val="000000" w:themeColor="text1"/>
          <w:sz w:val="22"/>
          <w:szCs w:val="22"/>
        </w:rPr>
        <w:t>Confirm relevant information with appropriate Committee Members.</w:t>
      </w:r>
    </w:p>
    <w:p w14:paraId="4165B77C" w14:textId="77777777" w:rsidR="005F1943" w:rsidRPr="00654881" w:rsidRDefault="00D27FD9" w:rsidP="007F1B13">
      <w:pPr>
        <w:pStyle w:val="ListParagraph"/>
        <w:numPr>
          <w:ilvl w:val="0"/>
          <w:numId w:val="18"/>
        </w:numPr>
        <w:tabs>
          <w:tab w:val="left" w:pos="750"/>
        </w:tabs>
        <w:suppressAutoHyphens w:val="0"/>
        <w:spacing w:line="276" w:lineRule="auto"/>
        <w:jc w:val="both"/>
        <w:rPr>
          <w:rFonts w:ascii="Tahoma" w:hAnsi="Tahoma" w:cs="Tahoma"/>
          <w:i/>
          <w:color w:val="000000" w:themeColor="text1"/>
          <w:sz w:val="22"/>
          <w:szCs w:val="22"/>
        </w:rPr>
      </w:pPr>
      <w:r w:rsidRPr="00654881">
        <w:rPr>
          <w:rFonts w:ascii="Tahoma" w:hAnsi="Tahoma" w:cs="Tahoma"/>
          <w:i/>
          <w:color w:val="000000" w:themeColor="text1"/>
          <w:sz w:val="22"/>
          <w:szCs w:val="22"/>
        </w:rPr>
        <w:t>D</w:t>
      </w:r>
      <w:r w:rsidR="005F1943" w:rsidRPr="00654881">
        <w:rPr>
          <w:rFonts w:ascii="Tahoma" w:hAnsi="Tahoma" w:cs="Tahoma"/>
          <w:i/>
          <w:color w:val="000000" w:themeColor="text1"/>
          <w:sz w:val="22"/>
          <w:szCs w:val="22"/>
        </w:rPr>
        <w:t>uties will be completed in partnership with appropriate Committee Members.</w:t>
      </w:r>
    </w:p>
    <w:p w14:paraId="763CD773" w14:textId="77777777" w:rsidR="00D27FD9" w:rsidRPr="00654881" w:rsidRDefault="00D27FD9" w:rsidP="00D27FD9">
      <w:pPr>
        <w:pStyle w:val="ListParagraph"/>
        <w:tabs>
          <w:tab w:val="left" w:pos="750"/>
        </w:tabs>
        <w:suppressAutoHyphens w:val="0"/>
        <w:spacing w:line="276" w:lineRule="auto"/>
        <w:jc w:val="both"/>
        <w:rPr>
          <w:rStyle w:val="StyleTahoma11pt"/>
          <w:rFonts w:cs="Tahoma"/>
          <w:i/>
          <w:color w:val="000000" w:themeColor="text1"/>
          <w:sz w:val="22"/>
          <w:szCs w:val="22"/>
        </w:rPr>
      </w:pPr>
    </w:p>
    <w:p w14:paraId="17225AF4" w14:textId="77777777" w:rsidR="001262D8" w:rsidRPr="00654881" w:rsidRDefault="005F1943" w:rsidP="001262D8">
      <w:pPr>
        <w:jc w:val="both"/>
        <w:rPr>
          <w:rStyle w:val="StyleTahoma11ptBoldItalic"/>
          <w:rFonts w:cs="Tahoma"/>
          <w:b w:val="0"/>
          <w:color w:val="000000" w:themeColor="text1"/>
          <w:szCs w:val="22"/>
        </w:rPr>
      </w:pPr>
      <w:r w:rsidRPr="00654881">
        <w:rPr>
          <w:rStyle w:val="StyleTahoma11ptBoldItalic"/>
          <w:rFonts w:cs="Tahoma"/>
          <w:b w:val="0"/>
          <w:color w:val="000000" w:themeColor="text1"/>
          <w:szCs w:val="22"/>
        </w:rPr>
        <w:t>The Social Secretary:</w:t>
      </w:r>
    </w:p>
    <w:p w14:paraId="1C080601" w14:textId="77777777" w:rsidR="001262D8" w:rsidRPr="00654881" w:rsidRDefault="005F1943" w:rsidP="007F1B13">
      <w:pPr>
        <w:pStyle w:val="ListParagraph"/>
        <w:numPr>
          <w:ilvl w:val="0"/>
          <w:numId w:val="19"/>
        </w:numPr>
        <w:jc w:val="both"/>
        <w:rPr>
          <w:rStyle w:val="StyleTahoma11pt"/>
          <w:rFonts w:cs="Tahoma"/>
          <w:i/>
          <w:color w:val="000000" w:themeColor="text1"/>
          <w:sz w:val="22"/>
          <w:szCs w:val="22"/>
        </w:rPr>
      </w:pPr>
      <w:r w:rsidRPr="00654881">
        <w:rPr>
          <w:rStyle w:val="StyleTahoma11pt"/>
          <w:rFonts w:cs="Tahoma"/>
          <w:i/>
          <w:color w:val="000000" w:themeColor="text1"/>
          <w:sz w:val="22"/>
          <w:szCs w:val="22"/>
        </w:rPr>
        <w:t>Shall be responsible for organising and publicising events at which Members can interact socially;</w:t>
      </w:r>
    </w:p>
    <w:p w14:paraId="7ADB1326" w14:textId="6AC27E42" w:rsidR="001262D8" w:rsidRPr="00654881" w:rsidRDefault="005F1943" w:rsidP="007F1B13">
      <w:pPr>
        <w:pStyle w:val="ListParagraph"/>
        <w:numPr>
          <w:ilvl w:val="0"/>
          <w:numId w:val="19"/>
        </w:numPr>
        <w:jc w:val="both"/>
        <w:rPr>
          <w:rStyle w:val="StyleTahoma11pt"/>
          <w:rFonts w:cs="Tahoma"/>
          <w:i/>
          <w:color w:val="000000" w:themeColor="text1"/>
          <w:sz w:val="22"/>
          <w:szCs w:val="22"/>
        </w:rPr>
      </w:pPr>
      <w:r w:rsidRPr="00654881">
        <w:rPr>
          <w:rStyle w:val="StyleTahoma11pt"/>
          <w:rFonts w:cs="Tahoma"/>
          <w:i/>
          <w:color w:val="000000" w:themeColor="text1"/>
          <w:sz w:val="22"/>
          <w:szCs w:val="22"/>
        </w:rPr>
        <w:lastRenderedPageBreak/>
        <w:t xml:space="preserve">Shall, where appropriate, communicate with other Clubs </w:t>
      </w:r>
      <w:r w:rsidR="001262D8" w:rsidRPr="00654881">
        <w:rPr>
          <w:rStyle w:val="StyleTahoma11pt"/>
          <w:rFonts w:cs="Tahoma"/>
          <w:i/>
          <w:color w:val="000000" w:themeColor="text1"/>
          <w:sz w:val="22"/>
          <w:szCs w:val="22"/>
        </w:rPr>
        <w:t xml:space="preserve">and Societies </w:t>
      </w:r>
      <w:r w:rsidRPr="00654881">
        <w:rPr>
          <w:rStyle w:val="StyleTahoma11pt"/>
          <w:rFonts w:cs="Tahoma"/>
          <w:i/>
          <w:color w:val="000000" w:themeColor="text1"/>
          <w:sz w:val="22"/>
          <w:szCs w:val="22"/>
        </w:rPr>
        <w:t>in relation to joint social events.</w:t>
      </w:r>
    </w:p>
    <w:p w14:paraId="417AA140" w14:textId="77777777" w:rsidR="001262D8" w:rsidRPr="00654881" w:rsidRDefault="005F1943" w:rsidP="007F1B13">
      <w:pPr>
        <w:pStyle w:val="ListParagraph"/>
        <w:numPr>
          <w:ilvl w:val="0"/>
          <w:numId w:val="19"/>
        </w:numPr>
        <w:jc w:val="both"/>
        <w:rPr>
          <w:rStyle w:val="StyleTahoma11pt"/>
          <w:rFonts w:cs="Tahoma"/>
          <w:i/>
          <w:color w:val="000000" w:themeColor="text1"/>
          <w:sz w:val="22"/>
          <w:szCs w:val="22"/>
        </w:rPr>
      </w:pPr>
      <w:r w:rsidRPr="00654881">
        <w:rPr>
          <w:rStyle w:val="StyleTahoma11pt"/>
          <w:rFonts w:cs="Tahoma"/>
          <w:i/>
          <w:color w:val="000000" w:themeColor="text1"/>
          <w:sz w:val="22"/>
          <w:szCs w:val="22"/>
        </w:rPr>
        <w:t>Shall if required organise the Christmas Meal and/or the Summer event over the course of the year.</w:t>
      </w:r>
    </w:p>
    <w:p w14:paraId="1888E540" w14:textId="77777777" w:rsidR="001262D8" w:rsidRPr="00654881" w:rsidRDefault="005F1943" w:rsidP="007F1B13">
      <w:pPr>
        <w:pStyle w:val="ListParagraph"/>
        <w:numPr>
          <w:ilvl w:val="0"/>
          <w:numId w:val="19"/>
        </w:numPr>
        <w:jc w:val="both"/>
        <w:rPr>
          <w:rStyle w:val="StyleTahoma11pt"/>
          <w:rFonts w:cs="Tahoma"/>
          <w:i/>
          <w:color w:val="000000" w:themeColor="text1"/>
          <w:sz w:val="22"/>
          <w:szCs w:val="22"/>
        </w:rPr>
      </w:pPr>
      <w:r w:rsidRPr="00654881">
        <w:rPr>
          <w:rStyle w:val="StyleTahoma11pt"/>
          <w:rFonts w:cs="Tahoma"/>
          <w:i/>
          <w:color w:val="000000" w:themeColor="text1"/>
          <w:sz w:val="22"/>
          <w:szCs w:val="22"/>
        </w:rPr>
        <w:t>Shall take the lead on the Club Student</w:t>
      </w:r>
      <w:r w:rsidR="001262D8" w:rsidRPr="00654881">
        <w:rPr>
          <w:rStyle w:val="StyleTahoma11pt"/>
          <w:rFonts w:cs="Tahoma"/>
          <w:i/>
          <w:color w:val="000000" w:themeColor="text1"/>
          <w:sz w:val="22"/>
          <w:szCs w:val="22"/>
        </w:rPr>
        <w:t>s’</w:t>
      </w:r>
      <w:r w:rsidRPr="00654881">
        <w:rPr>
          <w:rStyle w:val="StyleTahoma11pt"/>
          <w:rFonts w:cs="Tahoma"/>
          <w:i/>
          <w:color w:val="000000" w:themeColor="text1"/>
          <w:sz w:val="22"/>
          <w:szCs w:val="22"/>
        </w:rPr>
        <w:t xml:space="preserve"> Union event night.</w:t>
      </w:r>
    </w:p>
    <w:p w14:paraId="56CF8949" w14:textId="77777777" w:rsidR="001262D8" w:rsidRPr="00654881" w:rsidRDefault="001262D8" w:rsidP="001262D8">
      <w:pPr>
        <w:jc w:val="both"/>
        <w:rPr>
          <w:rStyle w:val="StyleTahoma11ptBoldItalic"/>
          <w:rFonts w:cs="Tahoma"/>
          <w:b w:val="0"/>
          <w:color w:val="000000" w:themeColor="text1"/>
          <w:szCs w:val="22"/>
        </w:rPr>
      </w:pPr>
    </w:p>
    <w:p w14:paraId="72D2A8D5" w14:textId="77777777" w:rsidR="003555C1" w:rsidRPr="001262D8" w:rsidRDefault="003555C1" w:rsidP="005F1943">
      <w:pPr>
        <w:rPr>
          <w:rFonts w:ascii="Tahoma" w:hAnsi="Tahoma" w:cs="Tahoma"/>
          <w:color w:val="000000"/>
        </w:rPr>
      </w:pPr>
    </w:p>
    <w:p w14:paraId="16A3E220" w14:textId="77777777" w:rsidR="003555C1" w:rsidRPr="001262D8" w:rsidRDefault="003555C1" w:rsidP="005F1943">
      <w:pPr>
        <w:rPr>
          <w:rFonts w:ascii="Tahoma" w:hAnsi="Tahoma" w:cs="Tahoma"/>
          <w:color w:val="000000"/>
        </w:rPr>
      </w:pPr>
    </w:p>
    <w:p w14:paraId="2826AB16" w14:textId="77777777" w:rsidR="003555C1" w:rsidRPr="001262D8" w:rsidRDefault="003555C1" w:rsidP="005F1943">
      <w:pPr>
        <w:rPr>
          <w:rFonts w:ascii="Tahoma" w:hAnsi="Tahoma" w:cs="Tahoma"/>
          <w:color w:val="000000"/>
        </w:rPr>
      </w:pPr>
    </w:p>
    <w:p w14:paraId="6E7E2D14" w14:textId="77777777" w:rsidR="003555C1" w:rsidRPr="001262D8" w:rsidRDefault="003555C1" w:rsidP="00715376">
      <w:pPr>
        <w:rPr>
          <w:rFonts w:ascii="Tahoma" w:hAnsi="Tahoma" w:cs="Tahoma"/>
          <w:color w:val="000000"/>
        </w:rPr>
      </w:pPr>
    </w:p>
    <w:p w14:paraId="467D8B6E" w14:textId="06651D40" w:rsidR="002D3BC6" w:rsidRPr="00462EE7" w:rsidRDefault="002D3BC6" w:rsidP="00171B5C">
      <w:pPr>
        <w:suppressAutoHyphens w:val="0"/>
        <w:spacing w:after="200" w:line="276" w:lineRule="auto"/>
        <w:jc w:val="both"/>
        <w:rPr>
          <w:rFonts w:ascii="Tahoma" w:hAnsi="Tahoma" w:cs="Tahoma"/>
          <w:color w:val="000000"/>
        </w:rPr>
      </w:pPr>
      <w:r w:rsidRPr="001262D8">
        <w:rPr>
          <w:rFonts w:ascii="Tahoma" w:hAnsi="Tahoma" w:cs="Tahoma"/>
          <w:color w:val="000000"/>
        </w:rPr>
        <w:br w:type="page"/>
      </w:r>
    </w:p>
    <w:p w14:paraId="595ACD61" w14:textId="77777777" w:rsidR="00715376" w:rsidRPr="00462EE7" w:rsidRDefault="00715376" w:rsidP="00D26253">
      <w:pPr>
        <w:pStyle w:val="StyleTitleTahoma16ptUnderlineShadow"/>
        <w:jc w:val="right"/>
        <w:rPr>
          <w:rFonts w:cs="Tahoma"/>
          <w:color w:val="000000"/>
        </w:rPr>
      </w:pPr>
    </w:p>
    <w:p w14:paraId="0B85FAF4" w14:textId="77777777" w:rsidR="00715376" w:rsidRDefault="003F5CCE" w:rsidP="00715376">
      <w:pPr>
        <w:pStyle w:val="StyleTitleTahoma16ptUnderlineShadow"/>
        <w:rPr>
          <w:rFonts w:ascii="Times New Roman" w:hAnsi="Times New Roman" w:cs="Times New Roman"/>
          <w:b w:val="0"/>
          <w:color w:val="000000"/>
          <w:sz w:val="30"/>
        </w:rPr>
      </w:pPr>
      <w:r w:rsidRPr="003F5CCE">
        <w:rPr>
          <w:rStyle w:val="StyleTahoma11pt"/>
          <w:rFonts w:ascii="Times New Roman" w:hAnsi="Times New Roman" w:cs="Times New Roman"/>
          <w:color w:val="FF0000"/>
          <w:sz w:val="24"/>
        </w:rPr>
        <w:t>&lt;Insert Club Name&gt;</w:t>
      </w:r>
      <w:r w:rsidRPr="003C5F69">
        <w:rPr>
          <w:rStyle w:val="StyleTahoma11pt"/>
          <w:rFonts w:ascii="Candara" w:hAnsi="Candara"/>
          <w:color w:val="000000" w:themeColor="text1"/>
          <w:sz w:val="24"/>
        </w:rPr>
        <w:t xml:space="preserve"> </w:t>
      </w:r>
      <w:r w:rsidR="007503E7">
        <w:rPr>
          <w:rFonts w:ascii="Times New Roman" w:hAnsi="Times New Roman" w:cs="Times New Roman"/>
          <w:b w:val="0"/>
          <w:color w:val="000000"/>
          <w:sz w:val="30"/>
        </w:rPr>
        <w:t>Club</w:t>
      </w:r>
      <w:r w:rsidR="00715376" w:rsidRPr="007503E7">
        <w:rPr>
          <w:rFonts w:ascii="Times New Roman" w:hAnsi="Times New Roman" w:cs="Times New Roman"/>
          <w:b w:val="0"/>
          <w:color w:val="000000"/>
          <w:sz w:val="30"/>
        </w:rPr>
        <w:t xml:space="preserve"> Constitution</w:t>
      </w:r>
    </w:p>
    <w:p w14:paraId="2DF907A8" w14:textId="77777777" w:rsidR="00D14C08" w:rsidRDefault="00D14C08" w:rsidP="00D14C08"/>
    <w:p w14:paraId="45A78788" w14:textId="77777777" w:rsidR="00D14C08" w:rsidRPr="003C5F69" w:rsidRDefault="00D14C08" w:rsidP="00D14C08">
      <w:pPr>
        <w:rPr>
          <w:rFonts w:ascii="Candara" w:hAnsi="Candara"/>
          <w:i/>
          <w:color w:val="000000" w:themeColor="text1"/>
        </w:rPr>
      </w:pPr>
      <w:r w:rsidRPr="003C5F69">
        <w:rPr>
          <w:rFonts w:ascii="Candara" w:hAnsi="Candara"/>
          <w:i/>
          <w:color w:val="000000" w:themeColor="text1"/>
        </w:rPr>
        <w:t>Preamble</w:t>
      </w:r>
    </w:p>
    <w:p w14:paraId="47073B88" w14:textId="77777777" w:rsidR="00D14C08" w:rsidRPr="003C5F69" w:rsidRDefault="00D14C08" w:rsidP="00D14C08">
      <w:pPr>
        <w:rPr>
          <w:rFonts w:ascii="Candara" w:hAnsi="Candara"/>
          <w:i/>
          <w:color w:val="000000" w:themeColor="text1"/>
        </w:rPr>
      </w:pPr>
    </w:p>
    <w:p w14:paraId="7B83A30D" w14:textId="77777777" w:rsidR="00E6399A" w:rsidRPr="003C5F69" w:rsidRDefault="002008CC" w:rsidP="00716256">
      <w:pPr>
        <w:suppressAutoHyphens w:val="0"/>
        <w:autoSpaceDE w:val="0"/>
        <w:autoSpaceDN w:val="0"/>
        <w:adjustRightInd w:val="0"/>
        <w:spacing w:after="40"/>
        <w:jc w:val="both"/>
        <w:rPr>
          <w:rFonts w:ascii="Candara" w:eastAsiaTheme="minorHAnsi" w:hAnsi="Candara"/>
          <w:iCs/>
          <w:color w:val="000000" w:themeColor="text1"/>
          <w:lang w:eastAsia="en-US"/>
        </w:rPr>
      </w:pPr>
      <w:r w:rsidRPr="003C5F69">
        <w:rPr>
          <w:rFonts w:ascii="Candara" w:eastAsiaTheme="minorHAnsi" w:hAnsi="Candara"/>
          <w:iCs/>
          <w:color w:val="000000" w:themeColor="text1"/>
          <w:lang w:eastAsia="en-US"/>
        </w:rPr>
        <w:t>The purpose of the present C</w:t>
      </w:r>
      <w:r w:rsidR="003C5F69" w:rsidRPr="003C5F69">
        <w:rPr>
          <w:rFonts w:ascii="Candara" w:eastAsiaTheme="minorHAnsi" w:hAnsi="Candara"/>
          <w:iCs/>
          <w:color w:val="000000" w:themeColor="text1"/>
          <w:lang w:eastAsia="en-US"/>
        </w:rPr>
        <w:t>onstitution</w:t>
      </w:r>
      <w:r w:rsidRPr="003C5F69">
        <w:rPr>
          <w:rFonts w:ascii="Candara" w:eastAsiaTheme="minorHAnsi" w:hAnsi="Candara"/>
          <w:iCs/>
          <w:color w:val="000000" w:themeColor="text1"/>
          <w:lang w:eastAsia="en-US"/>
        </w:rPr>
        <w:t xml:space="preserve"> </w:t>
      </w:r>
      <w:r w:rsidR="003F5CCE">
        <w:rPr>
          <w:rFonts w:ascii="Candara" w:eastAsiaTheme="minorHAnsi" w:hAnsi="Candara"/>
          <w:iCs/>
          <w:color w:val="000000" w:themeColor="text1"/>
          <w:lang w:eastAsia="en-US"/>
        </w:rPr>
        <w:t xml:space="preserve">is </w:t>
      </w:r>
      <w:r w:rsidRPr="003C5F69">
        <w:rPr>
          <w:rFonts w:ascii="Candara" w:eastAsiaTheme="minorHAnsi" w:hAnsi="Candara"/>
          <w:iCs/>
          <w:color w:val="000000" w:themeColor="text1"/>
          <w:lang w:eastAsia="en-US"/>
        </w:rPr>
        <w:t xml:space="preserve">to regulate and </w:t>
      </w:r>
      <w:r w:rsidR="00A90C8E" w:rsidRPr="003C5F69">
        <w:rPr>
          <w:rFonts w:ascii="Candara" w:eastAsiaTheme="minorHAnsi" w:hAnsi="Candara"/>
          <w:iCs/>
          <w:color w:val="000000" w:themeColor="text1"/>
          <w:lang w:eastAsia="en-US"/>
        </w:rPr>
        <w:t>harmonise the a</w:t>
      </w:r>
      <w:r w:rsidRPr="003C5F69">
        <w:rPr>
          <w:rFonts w:ascii="Candara" w:eastAsiaTheme="minorHAnsi" w:hAnsi="Candara"/>
          <w:iCs/>
          <w:color w:val="000000" w:themeColor="text1"/>
          <w:lang w:eastAsia="en-US"/>
        </w:rPr>
        <w:t>dmini</w:t>
      </w:r>
      <w:r w:rsidR="001A2881">
        <w:rPr>
          <w:rFonts w:ascii="Candara" w:eastAsiaTheme="minorHAnsi" w:hAnsi="Candara"/>
          <w:iCs/>
          <w:color w:val="000000" w:themeColor="text1"/>
          <w:lang w:eastAsia="en-US"/>
        </w:rPr>
        <w:t xml:space="preserve">stration and management of </w:t>
      </w:r>
      <w:r w:rsidR="003F5CCE">
        <w:rPr>
          <w:rFonts w:ascii="Candara" w:eastAsiaTheme="minorHAnsi" w:hAnsi="Candara"/>
          <w:iCs/>
          <w:color w:val="000000" w:themeColor="text1"/>
          <w:lang w:eastAsia="en-US"/>
        </w:rPr>
        <w:t>C</w:t>
      </w:r>
      <w:r w:rsidR="001A2881">
        <w:rPr>
          <w:rFonts w:ascii="Candara" w:eastAsiaTheme="minorHAnsi" w:hAnsi="Candara"/>
          <w:iCs/>
          <w:color w:val="000000" w:themeColor="text1"/>
          <w:lang w:eastAsia="en-US"/>
        </w:rPr>
        <w:t>lub</w:t>
      </w:r>
      <w:r w:rsidRPr="003C5F69">
        <w:rPr>
          <w:rFonts w:ascii="Candara" w:eastAsiaTheme="minorHAnsi" w:hAnsi="Candara"/>
          <w:iCs/>
          <w:color w:val="000000" w:themeColor="text1"/>
          <w:lang w:eastAsia="en-US"/>
        </w:rPr>
        <w:t xml:space="preserve"> </w:t>
      </w:r>
      <w:r w:rsidR="00A90C8E" w:rsidRPr="003C5F69">
        <w:rPr>
          <w:rFonts w:ascii="Candara" w:eastAsiaTheme="minorHAnsi" w:hAnsi="Candara"/>
          <w:iCs/>
          <w:color w:val="000000" w:themeColor="text1"/>
          <w:lang w:eastAsia="en-US"/>
        </w:rPr>
        <w:t xml:space="preserve">activities. </w:t>
      </w:r>
      <w:r w:rsidR="003F5CCE">
        <w:rPr>
          <w:rFonts w:ascii="Candara" w:eastAsiaTheme="minorHAnsi" w:hAnsi="Candara"/>
          <w:iCs/>
          <w:color w:val="000000" w:themeColor="text1"/>
          <w:lang w:eastAsia="en-US"/>
        </w:rPr>
        <w:t xml:space="preserve"> </w:t>
      </w:r>
      <w:r w:rsidR="00A90C8E" w:rsidRPr="003C5F69">
        <w:rPr>
          <w:rFonts w:ascii="Candara" w:eastAsiaTheme="minorHAnsi" w:hAnsi="Candara"/>
          <w:iCs/>
          <w:color w:val="000000" w:themeColor="text1"/>
          <w:lang w:eastAsia="en-US"/>
        </w:rPr>
        <w:t xml:space="preserve">It purports to ensure all activities undertaken and carried out under the </w:t>
      </w:r>
      <w:r w:rsidR="003F5CCE">
        <w:rPr>
          <w:rFonts w:ascii="Candara" w:eastAsiaTheme="minorHAnsi" w:hAnsi="Candara"/>
          <w:iCs/>
          <w:color w:val="000000" w:themeColor="text1"/>
          <w:lang w:eastAsia="en-US"/>
        </w:rPr>
        <w:t>Cl</w:t>
      </w:r>
      <w:r w:rsidR="00A90C8E" w:rsidRPr="003C5F69">
        <w:rPr>
          <w:rFonts w:ascii="Candara" w:eastAsiaTheme="minorHAnsi" w:hAnsi="Candara"/>
          <w:iCs/>
          <w:color w:val="000000" w:themeColor="text1"/>
          <w:lang w:eastAsia="en-US"/>
        </w:rPr>
        <w:t xml:space="preserve">ub, will conform to the standards of the Union of Brunel Students and uphold the good reputation of the </w:t>
      </w:r>
      <w:r w:rsidR="003F5CCE">
        <w:rPr>
          <w:rFonts w:ascii="Candara" w:eastAsiaTheme="minorHAnsi" w:hAnsi="Candara"/>
          <w:iCs/>
          <w:color w:val="000000" w:themeColor="text1"/>
          <w:lang w:eastAsia="en-US"/>
        </w:rPr>
        <w:t>U</w:t>
      </w:r>
      <w:r w:rsidR="00A90C8E" w:rsidRPr="003C5F69">
        <w:rPr>
          <w:rFonts w:ascii="Candara" w:eastAsiaTheme="minorHAnsi" w:hAnsi="Candara"/>
          <w:iCs/>
          <w:color w:val="000000" w:themeColor="text1"/>
          <w:lang w:eastAsia="en-US"/>
        </w:rPr>
        <w:t xml:space="preserve">nion, of which they are part. </w:t>
      </w:r>
    </w:p>
    <w:p w14:paraId="041310FA" w14:textId="77777777" w:rsidR="004F6EAB" w:rsidRPr="003C5F69" w:rsidRDefault="004F6EAB" w:rsidP="002008CC">
      <w:pPr>
        <w:suppressAutoHyphens w:val="0"/>
        <w:autoSpaceDE w:val="0"/>
        <w:autoSpaceDN w:val="0"/>
        <w:adjustRightInd w:val="0"/>
        <w:spacing w:after="40"/>
        <w:jc w:val="both"/>
        <w:rPr>
          <w:rFonts w:ascii="Candara" w:eastAsiaTheme="minorHAnsi" w:hAnsi="Candara"/>
          <w:iCs/>
          <w:color w:val="000000" w:themeColor="text1"/>
          <w:lang w:eastAsia="en-US"/>
        </w:rPr>
      </w:pPr>
    </w:p>
    <w:p w14:paraId="6A7F05FC" w14:textId="77777777" w:rsidR="004F6EAB" w:rsidRPr="003C5F69" w:rsidRDefault="004F6EAB" w:rsidP="002008CC">
      <w:pPr>
        <w:suppressAutoHyphens w:val="0"/>
        <w:autoSpaceDE w:val="0"/>
        <w:autoSpaceDN w:val="0"/>
        <w:adjustRightInd w:val="0"/>
        <w:spacing w:after="40"/>
        <w:jc w:val="both"/>
        <w:rPr>
          <w:rFonts w:ascii="Candara" w:eastAsiaTheme="minorHAnsi" w:hAnsi="Candara"/>
          <w:iCs/>
          <w:color w:val="000000" w:themeColor="text1"/>
          <w:lang w:eastAsia="en-US"/>
        </w:rPr>
      </w:pPr>
    </w:p>
    <w:p w14:paraId="2615731C" w14:textId="77777777" w:rsidR="00A90C8E" w:rsidRPr="003C5F69" w:rsidRDefault="00A90C8E" w:rsidP="002008CC">
      <w:pPr>
        <w:suppressAutoHyphens w:val="0"/>
        <w:autoSpaceDE w:val="0"/>
        <w:autoSpaceDN w:val="0"/>
        <w:adjustRightInd w:val="0"/>
        <w:spacing w:after="40"/>
        <w:jc w:val="both"/>
        <w:rPr>
          <w:rFonts w:ascii="Candara" w:eastAsiaTheme="minorHAnsi" w:hAnsi="Candara"/>
          <w:iCs/>
          <w:color w:val="000000" w:themeColor="text1"/>
          <w:lang w:eastAsia="en-US"/>
        </w:rPr>
      </w:pPr>
      <w:r w:rsidRPr="003C5F69">
        <w:rPr>
          <w:rFonts w:ascii="Candara" w:eastAsiaTheme="minorHAnsi" w:hAnsi="Candara"/>
          <w:iCs/>
          <w:color w:val="000000" w:themeColor="text1"/>
          <w:lang w:eastAsia="en-US"/>
        </w:rPr>
        <w:t xml:space="preserve">The </w:t>
      </w:r>
      <w:r w:rsidR="003F5CCE">
        <w:rPr>
          <w:rFonts w:ascii="Candara" w:eastAsiaTheme="minorHAnsi" w:hAnsi="Candara"/>
          <w:iCs/>
          <w:color w:val="000000" w:themeColor="text1"/>
          <w:lang w:eastAsia="en-US"/>
        </w:rPr>
        <w:t>C</w:t>
      </w:r>
      <w:r w:rsidRPr="003C5F69">
        <w:rPr>
          <w:rFonts w:ascii="Candara" w:eastAsiaTheme="minorHAnsi" w:hAnsi="Candara"/>
          <w:iCs/>
          <w:color w:val="000000" w:themeColor="text1"/>
          <w:lang w:eastAsia="en-US"/>
        </w:rPr>
        <w:t>lub has agreed to the following:</w:t>
      </w:r>
    </w:p>
    <w:p w14:paraId="1FEDB57E" w14:textId="77777777" w:rsidR="002008CC" w:rsidRPr="003C5F69" w:rsidRDefault="002008CC" w:rsidP="00A90C8E">
      <w:pPr>
        <w:suppressAutoHyphens w:val="0"/>
        <w:autoSpaceDE w:val="0"/>
        <w:autoSpaceDN w:val="0"/>
        <w:adjustRightInd w:val="0"/>
        <w:spacing w:after="40"/>
        <w:jc w:val="both"/>
        <w:rPr>
          <w:rFonts w:ascii="Candara" w:eastAsiaTheme="minorHAnsi" w:hAnsi="Candara"/>
          <w:color w:val="000000" w:themeColor="text1"/>
          <w:lang w:eastAsia="en-US"/>
        </w:rPr>
      </w:pPr>
    </w:p>
    <w:p w14:paraId="7D585EB6" w14:textId="77777777" w:rsidR="00715376" w:rsidRPr="003C5F69" w:rsidRDefault="00715376" w:rsidP="00715376">
      <w:pPr>
        <w:jc w:val="both"/>
        <w:rPr>
          <w:rFonts w:ascii="Candara" w:hAnsi="Candara" w:cs="Tahoma"/>
          <w:color w:val="000000" w:themeColor="text1"/>
        </w:rPr>
      </w:pPr>
    </w:p>
    <w:p w14:paraId="4236784F" w14:textId="77777777" w:rsidR="00715376" w:rsidRPr="003C5F69" w:rsidRDefault="007503E7" w:rsidP="007503E7">
      <w:pPr>
        <w:jc w:val="both"/>
        <w:rPr>
          <w:rStyle w:val="StyleTahomaBoldShadow"/>
          <w:rFonts w:ascii="Candara" w:hAnsi="Candara"/>
          <w:b w:val="0"/>
          <w:iCs/>
          <w:color w:val="000000" w:themeColor="text1"/>
          <w:sz w:val="24"/>
        </w:rPr>
      </w:pPr>
      <w:r w:rsidRPr="003C5F69">
        <w:rPr>
          <w:rStyle w:val="StyleTahomaBoldShadow"/>
          <w:rFonts w:ascii="Candara" w:hAnsi="Candara"/>
          <w:b w:val="0"/>
          <w:i/>
          <w:iCs/>
          <w:color w:val="000000" w:themeColor="text1"/>
          <w:sz w:val="24"/>
        </w:rPr>
        <w:t xml:space="preserve">Article 1: </w:t>
      </w:r>
      <w:r w:rsidRPr="003C5F69">
        <w:rPr>
          <w:rStyle w:val="StyleTahomaBoldShadow"/>
          <w:rFonts w:ascii="Candara" w:hAnsi="Candara"/>
          <w:b w:val="0"/>
          <w:iCs/>
          <w:color w:val="000000" w:themeColor="text1"/>
          <w:sz w:val="24"/>
        </w:rPr>
        <w:t>Name</w:t>
      </w:r>
    </w:p>
    <w:p w14:paraId="3EB242D8" w14:textId="77777777" w:rsidR="00715376" w:rsidRPr="003C5F69" w:rsidRDefault="00715376" w:rsidP="00715376">
      <w:pPr>
        <w:tabs>
          <w:tab w:val="left" w:pos="360"/>
        </w:tabs>
        <w:jc w:val="both"/>
        <w:rPr>
          <w:rStyle w:val="StyleTahomaBoldShadow"/>
          <w:rFonts w:ascii="Candara" w:hAnsi="Candara"/>
          <w:iCs/>
          <w:color w:val="000000" w:themeColor="text1"/>
          <w:sz w:val="24"/>
        </w:rPr>
      </w:pPr>
    </w:p>
    <w:p w14:paraId="57BB31A2" w14:textId="77777777" w:rsidR="00715376" w:rsidRPr="003C5F69" w:rsidRDefault="007503E7" w:rsidP="007503E7">
      <w:pPr>
        <w:ind w:left="720" w:hanging="720"/>
        <w:jc w:val="both"/>
        <w:rPr>
          <w:rStyle w:val="StyleTahoma11ptBoldItalic"/>
          <w:rFonts w:ascii="Candara" w:hAnsi="Candara"/>
          <w:i w:val="0"/>
          <w:color w:val="000000" w:themeColor="text1"/>
          <w:sz w:val="24"/>
        </w:rPr>
      </w:pPr>
      <w:r w:rsidRPr="003C5F69">
        <w:rPr>
          <w:rStyle w:val="StyleTahoma11pt"/>
          <w:rFonts w:ascii="Candara" w:hAnsi="Candara"/>
          <w:color w:val="000000" w:themeColor="text1"/>
          <w:sz w:val="24"/>
        </w:rPr>
        <w:t>1.1</w:t>
      </w:r>
      <w:r w:rsidRPr="003C5F69">
        <w:rPr>
          <w:rStyle w:val="StyleTahoma11pt"/>
          <w:rFonts w:ascii="Candara" w:hAnsi="Candara"/>
          <w:color w:val="000000" w:themeColor="text1"/>
          <w:sz w:val="24"/>
        </w:rPr>
        <w:tab/>
      </w:r>
      <w:r w:rsidR="00715376" w:rsidRPr="003C5F69">
        <w:rPr>
          <w:rStyle w:val="StyleTahoma11pt"/>
          <w:rFonts w:ascii="Candara" w:hAnsi="Candara"/>
          <w:color w:val="000000" w:themeColor="text1"/>
          <w:sz w:val="24"/>
        </w:rPr>
        <w:t xml:space="preserve">The name of the </w:t>
      </w:r>
      <w:r w:rsidR="003F5CCE">
        <w:rPr>
          <w:rStyle w:val="StyleTahoma11pt"/>
          <w:rFonts w:ascii="Candara" w:hAnsi="Candara"/>
          <w:color w:val="000000" w:themeColor="text1"/>
          <w:sz w:val="24"/>
        </w:rPr>
        <w:t>C</w:t>
      </w:r>
      <w:r w:rsidRPr="003C5F69">
        <w:rPr>
          <w:rStyle w:val="StyleTahoma11pt"/>
          <w:rFonts w:ascii="Candara" w:hAnsi="Candara"/>
          <w:color w:val="000000" w:themeColor="text1"/>
          <w:sz w:val="24"/>
        </w:rPr>
        <w:t>lub</w:t>
      </w:r>
      <w:r w:rsidR="00715376" w:rsidRPr="003C5F69">
        <w:rPr>
          <w:rStyle w:val="StyleTahoma11pt"/>
          <w:rFonts w:ascii="Candara" w:hAnsi="Candara"/>
          <w:color w:val="000000" w:themeColor="text1"/>
          <w:sz w:val="24"/>
        </w:rPr>
        <w:t xml:space="preserve"> shall be </w:t>
      </w:r>
      <w:r w:rsidR="00683260" w:rsidRPr="003F5CCE">
        <w:rPr>
          <w:rStyle w:val="StyleTahoma11pt"/>
          <w:rFonts w:ascii="Candara" w:hAnsi="Candara"/>
          <w:b/>
          <w:color w:val="FF0000"/>
          <w:sz w:val="24"/>
        </w:rPr>
        <w:t>&lt;</w:t>
      </w:r>
      <w:r w:rsidR="003F5CCE">
        <w:rPr>
          <w:rStyle w:val="StyleTahoma11pt"/>
          <w:rFonts w:ascii="Candara" w:hAnsi="Candara"/>
          <w:b/>
          <w:color w:val="FF0000"/>
          <w:sz w:val="24"/>
        </w:rPr>
        <w:t>I</w:t>
      </w:r>
      <w:r w:rsidR="00683260" w:rsidRPr="003F5CCE">
        <w:rPr>
          <w:rStyle w:val="StyleTahoma11pt"/>
          <w:rFonts w:ascii="Candara" w:hAnsi="Candara"/>
          <w:b/>
          <w:color w:val="FF0000"/>
          <w:sz w:val="24"/>
        </w:rPr>
        <w:t xml:space="preserve">nsert </w:t>
      </w:r>
      <w:r w:rsidR="003F5CCE">
        <w:rPr>
          <w:rStyle w:val="StyleTahoma11pt"/>
          <w:rFonts w:ascii="Candara" w:hAnsi="Candara"/>
          <w:b/>
          <w:color w:val="FF0000"/>
          <w:sz w:val="24"/>
        </w:rPr>
        <w:t xml:space="preserve">the </w:t>
      </w:r>
      <w:r w:rsidRPr="003F5CCE">
        <w:rPr>
          <w:rStyle w:val="StyleTahoma11pt"/>
          <w:rFonts w:ascii="Candara" w:hAnsi="Candara"/>
          <w:b/>
          <w:color w:val="FF0000"/>
          <w:sz w:val="24"/>
        </w:rPr>
        <w:t>Club</w:t>
      </w:r>
      <w:r w:rsidR="003F5CCE">
        <w:rPr>
          <w:rStyle w:val="StyleTahoma11pt"/>
          <w:rFonts w:ascii="Candara" w:hAnsi="Candara"/>
          <w:b/>
          <w:color w:val="FF0000"/>
          <w:sz w:val="24"/>
        </w:rPr>
        <w:t xml:space="preserve"> name</w:t>
      </w:r>
      <w:r w:rsidR="00683260" w:rsidRPr="003F5CCE">
        <w:rPr>
          <w:rStyle w:val="StyleTahoma11pt"/>
          <w:rFonts w:ascii="Candara" w:hAnsi="Candara"/>
          <w:b/>
          <w:color w:val="FF0000"/>
          <w:sz w:val="24"/>
        </w:rPr>
        <w:t>&gt;</w:t>
      </w:r>
      <w:r w:rsidR="00715376" w:rsidRPr="003F5CCE">
        <w:rPr>
          <w:rStyle w:val="StyleTahoma11ptBoldItalic"/>
          <w:rFonts w:ascii="Candara" w:hAnsi="Candara"/>
          <w:b w:val="0"/>
          <w:i w:val="0"/>
          <w:color w:val="000000" w:themeColor="text1"/>
          <w:sz w:val="24"/>
        </w:rPr>
        <w:t>,</w:t>
      </w:r>
      <w:r w:rsidR="00715376" w:rsidRPr="003F5CCE">
        <w:rPr>
          <w:rStyle w:val="StyleTahoma11pt"/>
          <w:rFonts w:ascii="Candara" w:hAnsi="Candara"/>
          <w:b/>
          <w:color w:val="000000" w:themeColor="text1"/>
          <w:sz w:val="24"/>
        </w:rPr>
        <w:t xml:space="preserve"> </w:t>
      </w:r>
      <w:r w:rsidR="00716256" w:rsidRPr="003C5F69">
        <w:rPr>
          <w:rStyle w:val="StyleTahoma11pt"/>
          <w:rFonts w:ascii="Candara" w:hAnsi="Candara"/>
          <w:color w:val="000000" w:themeColor="text1"/>
          <w:sz w:val="24"/>
        </w:rPr>
        <w:t>hereinafter referred to as ‘</w:t>
      </w:r>
      <w:r w:rsidRPr="003C5F69">
        <w:rPr>
          <w:rStyle w:val="StyleTahoma11pt"/>
          <w:rFonts w:ascii="Candara" w:hAnsi="Candara"/>
          <w:color w:val="000000" w:themeColor="text1"/>
          <w:sz w:val="24"/>
        </w:rPr>
        <w:t>the Club</w:t>
      </w:r>
      <w:r w:rsidR="00715376" w:rsidRPr="003C5F69">
        <w:rPr>
          <w:rStyle w:val="StyleTahoma11pt"/>
          <w:rFonts w:ascii="Candara" w:hAnsi="Candara"/>
          <w:color w:val="000000" w:themeColor="text1"/>
          <w:sz w:val="24"/>
        </w:rPr>
        <w:t>’.</w:t>
      </w:r>
      <w:r w:rsidR="00715376" w:rsidRPr="003C5F69">
        <w:rPr>
          <w:rStyle w:val="StyleTahoma11ptBoldItalic"/>
          <w:rFonts w:ascii="Candara" w:hAnsi="Candara"/>
          <w:i w:val="0"/>
          <w:color w:val="000000" w:themeColor="text1"/>
          <w:sz w:val="24"/>
        </w:rPr>
        <w:t xml:space="preserve">                     </w:t>
      </w:r>
    </w:p>
    <w:p w14:paraId="436BF389" w14:textId="77777777" w:rsidR="00715376" w:rsidRPr="003C5F69" w:rsidRDefault="00715376" w:rsidP="00715376">
      <w:pPr>
        <w:tabs>
          <w:tab w:val="left" w:pos="0"/>
        </w:tabs>
        <w:jc w:val="both"/>
        <w:rPr>
          <w:rFonts w:ascii="Candara" w:hAnsi="Candara"/>
          <w:color w:val="000000" w:themeColor="text1"/>
        </w:rPr>
      </w:pPr>
    </w:p>
    <w:p w14:paraId="1F6AA6E3" w14:textId="77777777" w:rsidR="00715376" w:rsidRPr="003C5F69" w:rsidRDefault="00715376" w:rsidP="00715376">
      <w:pPr>
        <w:tabs>
          <w:tab w:val="left" w:pos="0"/>
        </w:tabs>
        <w:jc w:val="both"/>
        <w:rPr>
          <w:rFonts w:ascii="Candara" w:hAnsi="Candara"/>
          <w:color w:val="000000" w:themeColor="text1"/>
        </w:rPr>
      </w:pPr>
    </w:p>
    <w:p w14:paraId="59911D51" w14:textId="77777777" w:rsidR="00715376" w:rsidRPr="003C5F69" w:rsidRDefault="007503E7" w:rsidP="00715376">
      <w:pPr>
        <w:jc w:val="both"/>
        <w:rPr>
          <w:rStyle w:val="StyleTahomaBoldShadow"/>
          <w:rFonts w:ascii="Candara" w:hAnsi="Candara"/>
          <w:b w:val="0"/>
          <w:color w:val="000000" w:themeColor="text1"/>
          <w:sz w:val="24"/>
        </w:rPr>
      </w:pPr>
      <w:r w:rsidRPr="003C5F69">
        <w:rPr>
          <w:rStyle w:val="StyleTahomaBoldShadow"/>
          <w:rFonts w:ascii="Candara" w:hAnsi="Candara"/>
          <w:b w:val="0"/>
          <w:i/>
          <w:color w:val="000000" w:themeColor="text1"/>
          <w:sz w:val="24"/>
        </w:rPr>
        <w:t xml:space="preserve">Article 2: </w:t>
      </w:r>
      <w:r w:rsidRPr="003C5F69">
        <w:rPr>
          <w:rStyle w:val="StyleTahomaBoldShadow"/>
          <w:rFonts w:ascii="Candara" w:hAnsi="Candara"/>
          <w:b w:val="0"/>
          <w:color w:val="000000" w:themeColor="text1"/>
          <w:sz w:val="24"/>
        </w:rPr>
        <w:t>Aims and Objectives</w:t>
      </w:r>
    </w:p>
    <w:p w14:paraId="2F1E97E0" w14:textId="77777777" w:rsidR="007503E7" w:rsidRPr="003C5F69" w:rsidRDefault="007503E7" w:rsidP="007503E7">
      <w:pPr>
        <w:jc w:val="both"/>
        <w:rPr>
          <w:rStyle w:val="StyleTahomaBoldShadow"/>
          <w:rFonts w:ascii="Candara" w:hAnsi="Candara"/>
          <w:b w:val="0"/>
          <w:color w:val="000000" w:themeColor="text1"/>
          <w:sz w:val="24"/>
        </w:rPr>
      </w:pPr>
      <w:r w:rsidRPr="003C5F69">
        <w:rPr>
          <w:rStyle w:val="StyleTahomaBoldShadow"/>
          <w:rFonts w:ascii="Candara" w:hAnsi="Candara"/>
          <w:b w:val="0"/>
          <w:color w:val="000000" w:themeColor="text1"/>
          <w:sz w:val="24"/>
        </w:rPr>
        <w:tab/>
      </w:r>
    </w:p>
    <w:p w14:paraId="43B531FC" w14:textId="77777777" w:rsidR="00715376" w:rsidRPr="003C5F69" w:rsidRDefault="00715376" w:rsidP="007F1B13">
      <w:pPr>
        <w:pStyle w:val="ListParagraph"/>
        <w:numPr>
          <w:ilvl w:val="1"/>
          <w:numId w:val="12"/>
        </w:numPr>
        <w:jc w:val="both"/>
        <w:rPr>
          <w:rFonts w:ascii="Candara" w:hAnsi="Candara"/>
          <w:color w:val="000000" w:themeColor="text1"/>
        </w:rPr>
      </w:pPr>
      <w:r w:rsidRPr="003C5F69">
        <w:rPr>
          <w:rStyle w:val="StyleTahomaBoldShadow"/>
          <w:rFonts w:ascii="Candara" w:hAnsi="Candara"/>
          <w:b w:val="0"/>
          <w:color w:val="000000" w:themeColor="text1"/>
          <w:sz w:val="24"/>
        </w:rPr>
        <w:t xml:space="preserve">The </w:t>
      </w:r>
      <w:r w:rsidRPr="003C5F69">
        <w:rPr>
          <w:rStyle w:val="StyleTahoma11pt"/>
          <w:rFonts w:ascii="Candara" w:hAnsi="Candara"/>
          <w:color w:val="000000" w:themeColor="text1"/>
          <w:sz w:val="24"/>
        </w:rPr>
        <w:t xml:space="preserve">aim of the </w:t>
      </w:r>
      <w:r w:rsidR="003F5CCE">
        <w:rPr>
          <w:rStyle w:val="StyleTahoma11pt"/>
          <w:rFonts w:ascii="Candara" w:hAnsi="Candara"/>
          <w:color w:val="000000" w:themeColor="text1"/>
          <w:sz w:val="24"/>
        </w:rPr>
        <w:t>C</w:t>
      </w:r>
      <w:r w:rsidR="00683260" w:rsidRPr="003C5F69">
        <w:rPr>
          <w:rStyle w:val="StyleTahoma11pt"/>
          <w:rFonts w:ascii="Candara" w:hAnsi="Candara"/>
          <w:color w:val="000000" w:themeColor="text1"/>
          <w:sz w:val="24"/>
        </w:rPr>
        <w:t>lub</w:t>
      </w:r>
      <w:r w:rsidRPr="003C5F69">
        <w:rPr>
          <w:rStyle w:val="StyleTahoma11pt"/>
          <w:rFonts w:ascii="Candara" w:hAnsi="Candara"/>
          <w:color w:val="000000" w:themeColor="text1"/>
          <w:sz w:val="24"/>
        </w:rPr>
        <w:t xml:space="preserve"> shall be</w:t>
      </w:r>
      <w:r w:rsidR="003F5CCE">
        <w:rPr>
          <w:rStyle w:val="StyleTahoma11pt"/>
          <w:rFonts w:ascii="Candara" w:hAnsi="Candara"/>
          <w:color w:val="000000" w:themeColor="text1"/>
          <w:sz w:val="24"/>
        </w:rPr>
        <w:t xml:space="preserve">: </w:t>
      </w:r>
      <w:r w:rsidRPr="003C5F69">
        <w:rPr>
          <w:rStyle w:val="StyleTahoma11pt"/>
          <w:rFonts w:ascii="Candara" w:hAnsi="Candara"/>
          <w:color w:val="000000" w:themeColor="text1"/>
          <w:sz w:val="24"/>
        </w:rPr>
        <w:t xml:space="preserve"> </w:t>
      </w:r>
      <w:r w:rsidR="003F5CCE" w:rsidRPr="003F5CCE">
        <w:rPr>
          <w:rStyle w:val="StyleTahoma11pt"/>
          <w:rFonts w:ascii="Candara" w:hAnsi="Candara"/>
          <w:b/>
          <w:color w:val="FF0000"/>
          <w:sz w:val="24"/>
        </w:rPr>
        <w:t>&lt;</w:t>
      </w:r>
      <w:r w:rsidR="003F5CCE">
        <w:rPr>
          <w:rStyle w:val="StyleTahoma11pt"/>
          <w:rFonts w:ascii="Candara" w:hAnsi="Candara"/>
          <w:b/>
          <w:color w:val="FF0000"/>
          <w:sz w:val="24"/>
        </w:rPr>
        <w:t>I</w:t>
      </w:r>
      <w:r w:rsidR="003F5CCE" w:rsidRPr="003F5CCE">
        <w:rPr>
          <w:rStyle w:val="StyleTahoma11pt"/>
          <w:rFonts w:ascii="Candara" w:hAnsi="Candara"/>
          <w:b/>
          <w:color w:val="FF0000"/>
          <w:sz w:val="24"/>
        </w:rPr>
        <w:t xml:space="preserve">nsert </w:t>
      </w:r>
      <w:r w:rsidR="003F5CCE">
        <w:rPr>
          <w:rStyle w:val="StyleTahoma11pt"/>
          <w:rFonts w:ascii="Candara" w:hAnsi="Candara"/>
          <w:b/>
          <w:color w:val="FF0000"/>
          <w:sz w:val="24"/>
        </w:rPr>
        <w:t xml:space="preserve">the aim of the </w:t>
      </w:r>
      <w:r w:rsidR="003F5CCE" w:rsidRPr="003F5CCE">
        <w:rPr>
          <w:rStyle w:val="StyleTahoma11pt"/>
          <w:rFonts w:ascii="Candara" w:hAnsi="Candara"/>
          <w:b/>
          <w:color w:val="FF0000"/>
          <w:sz w:val="24"/>
        </w:rPr>
        <w:t>Club&gt;</w:t>
      </w:r>
    </w:p>
    <w:p w14:paraId="194B6093" w14:textId="77777777" w:rsidR="003F5CCE" w:rsidRPr="003C5F69" w:rsidRDefault="003F5CCE" w:rsidP="00715376">
      <w:pPr>
        <w:tabs>
          <w:tab w:val="left" w:pos="360"/>
        </w:tabs>
        <w:ind w:hanging="900"/>
        <w:jc w:val="both"/>
        <w:rPr>
          <w:rFonts w:ascii="Candara" w:hAnsi="Candara"/>
          <w:color w:val="000000" w:themeColor="text1"/>
        </w:rPr>
      </w:pPr>
    </w:p>
    <w:p w14:paraId="7BC49A93" w14:textId="77777777" w:rsidR="00715376" w:rsidRPr="003C5F69" w:rsidRDefault="00715376" w:rsidP="007F1B13">
      <w:pPr>
        <w:numPr>
          <w:ilvl w:val="1"/>
          <w:numId w:val="12"/>
        </w:numPr>
        <w:ind w:left="709" w:hanging="709"/>
        <w:jc w:val="both"/>
        <w:rPr>
          <w:rFonts w:ascii="Candara" w:hAnsi="Candara"/>
          <w:color w:val="000000" w:themeColor="text1"/>
        </w:rPr>
      </w:pPr>
      <w:r w:rsidRPr="003C5F69">
        <w:rPr>
          <w:rFonts w:ascii="Candara" w:hAnsi="Candara"/>
          <w:color w:val="000000" w:themeColor="text1"/>
        </w:rPr>
        <w:t xml:space="preserve">The objectives of the </w:t>
      </w:r>
      <w:r w:rsidR="003F5CCE">
        <w:rPr>
          <w:rFonts w:ascii="Candara" w:hAnsi="Candara"/>
          <w:color w:val="000000" w:themeColor="text1"/>
        </w:rPr>
        <w:t>C</w:t>
      </w:r>
      <w:r w:rsidR="00683260" w:rsidRPr="003C5F69">
        <w:rPr>
          <w:rFonts w:ascii="Candara" w:hAnsi="Candara"/>
          <w:color w:val="000000" w:themeColor="text1"/>
        </w:rPr>
        <w:t xml:space="preserve">lub </w:t>
      </w:r>
      <w:r w:rsidRPr="003C5F69">
        <w:rPr>
          <w:rFonts w:ascii="Candara" w:hAnsi="Candara"/>
          <w:color w:val="000000" w:themeColor="text1"/>
        </w:rPr>
        <w:t>shall be:</w:t>
      </w:r>
    </w:p>
    <w:p w14:paraId="406AFBEE" w14:textId="77777777" w:rsidR="00715376" w:rsidRDefault="003F5CCE" w:rsidP="003F5CCE">
      <w:pPr>
        <w:ind w:left="709"/>
        <w:jc w:val="both"/>
        <w:rPr>
          <w:rStyle w:val="StyleTahoma11pt"/>
          <w:rFonts w:ascii="Candara" w:hAnsi="Candara"/>
          <w:b/>
          <w:color w:val="FF0000"/>
          <w:sz w:val="24"/>
        </w:rPr>
      </w:pPr>
      <w:r>
        <w:rPr>
          <w:rFonts w:ascii="Candara" w:hAnsi="Candara"/>
          <w:color w:val="000000" w:themeColor="text1"/>
        </w:rPr>
        <w:t>2.2.1</w:t>
      </w:r>
      <w:r>
        <w:rPr>
          <w:rFonts w:ascii="Candara" w:hAnsi="Candara"/>
          <w:color w:val="000000" w:themeColor="text1"/>
        </w:rPr>
        <w:tab/>
      </w:r>
      <w:r w:rsidRPr="003F5CCE">
        <w:rPr>
          <w:rStyle w:val="StyleTahoma11pt"/>
          <w:rFonts w:ascii="Candara" w:hAnsi="Candara"/>
          <w:b/>
          <w:color w:val="FF0000"/>
          <w:sz w:val="24"/>
        </w:rPr>
        <w:t>&lt;</w:t>
      </w:r>
      <w:r>
        <w:rPr>
          <w:rStyle w:val="StyleTahoma11pt"/>
          <w:rFonts w:ascii="Candara" w:hAnsi="Candara"/>
          <w:b/>
          <w:color w:val="FF0000"/>
          <w:sz w:val="24"/>
        </w:rPr>
        <w:t>I</w:t>
      </w:r>
      <w:r w:rsidRPr="003F5CCE">
        <w:rPr>
          <w:rStyle w:val="StyleTahoma11pt"/>
          <w:rFonts w:ascii="Candara" w:hAnsi="Candara"/>
          <w:b/>
          <w:color w:val="FF0000"/>
          <w:sz w:val="24"/>
        </w:rPr>
        <w:t xml:space="preserve">nsert </w:t>
      </w:r>
      <w:r>
        <w:rPr>
          <w:rStyle w:val="StyleTahoma11pt"/>
          <w:rFonts w:ascii="Candara" w:hAnsi="Candara"/>
          <w:b/>
          <w:color w:val="FF0000"/>
          <w:sz w:val="24"/>
        </w:rPr>
        <w:t xml:space="preserve">the objectives of the </w:t>
      </w:r>
      <w:r w:rsidRPr="003F5CCE">
        <w:rPr>
          <w:rStyle w:val="StyleTahoma11pt"/>
          <w:rFonts w:ascii="Candara" w:hAnsi="Candara"/>
          <w:b/>
          <w:color w:val="FF0000"/>
          <w:sz w:val="24"/>
        </w:rPr>
        <w:t>Club&gt;</w:t>
      </w:r>
    </w:p>
    <w:p w14:paraId="634F9D1F" w14:textId="77777777" w:rsidR="003F5CCE" w:rsidRDefault="003F5CCE" w:rsidP="003F5CCE">
      <w:pPr>
        <w:ind w:left="709"/>
        <w:jc w:val="both"/>
        <w:rPr>
          <w:rStyle w:val="StyleTahoma11pt"/>
          <w:rFonts w:ascii="Candara" w:hAnsi="Candara"/>
          <w:b/>
          <w:color w:val="FF0000"/>
          <w:sz w:val="24"/>
        </w:rPr>
      </w:pPr>
      <w:r>
        <w:rPr>
          <w:rFonts w:ascii="Candara" w:hAnsi="Candara"/>
          <w:color w:val="000000" w:themeColor="text1"/>
        </w:rPr>
        <w:t>2.2.2</w:t>
      </w:r>
      <w:r>
        <w:rPr>
          <w:rFonts w:ascii="Candara" w:hAnsi="Candara"/>
          <w:color w:val="000000" w:themeColor="text1"/>
        </w:rPr>
        <w:tab/>
      </w:r>
      <w:r>
        <w:rPr>
          <w:rStyle w:val="StyleTahoma11pt"/>
          <w:rFonts w:ascii="Candara" w:hAnsi="Candara"/>
          <w:b/>
          <w:color w:val="FF0000"/>
          <w:sz w:val="24"/>
        </w:rPr>
        <w:t>&lt;I</w:t>
      </w:r>
      <w:r w:rsidRPr="003F5CCE">
        <w:rPr>
          <w:rStyle w:val="StyleTahoma11pt"/>
          <w:rFonts w:ascii="Candara" w:hAnsi="Candara"/>
          <w:b/>
          <w:color w:val="FF0000"/>
          <w:sz w:val="24"/>
        </w:rPr>
        <w:t xml:space="preserve">nsert </w:t>
      </w:r>
      <w:r>
        <w:rPr>
          <w:rStyle w:val="StyleTahoma11pt"/>
          <w:rFonts w:ascii="Candara" w:hAnsi="Candara"/>
          <w:b/>
          <w:color w:val="FF0000"/>
          <w:sz w:val="24"/>
        </w:rPr>
        <w:t xml:space="preserve">the objectives of the </w:t>
      </w:r>
      <w:r w:rsidRPr="003F5CCE">
        <w:rPr>
          <w:rStyle w:val="StyleTahoma11pt"/>
          <w:rFonts w:ascii="Candara" w:hAnsi="Candara"/>
          <w:b/>
          <w:color w:val="FF0000"/>
          <w:sz w:val="24"/>
        </w:rPr>
        <w:t>Club&gt;</w:t>
      </w:r>
    </w:p>
    <w:p w14:paraId="004B88EE" w14:textId="77777777" w:rsidR="003F5CCE" w:rsidRDefault="003F5CCE" w:rsidP="003F5CCE">
      <w:pPr>
        <w:ind w:left="709"/>
        <w:jc w:val="both"/>
        <w:rPr>
          <w:rStyle w:val="StyleTahoma11pt"/>
          <w:rFonts w:ascii="Candara" w:hAnsi="Candara"/>
          <w:b/>
          <w:color w:val="FF0000"/>
          <w:sz w:val="24"/>
        </w:rPr>
      </w:pPr>
      <w:r>
        <w:rPr>
          <w:rFonts w:ascii="Candara" w:hAnsi="Candara"/>
          <w:color w:val="000000" w:themeColor="text1"/>
        </w:rPr>
        <w:t>2.2.3</w:t>
      </w:r>
      <w:r>
        <w:rPr>
          <w:rFonts w:ascii="Candara" w:hAnsi="Candara"/>
          <w:color w:val="000000" w:themeColor="text1"/>
        </w:rPr>
        <w:tab/>
      </w:r>
      <w:r w:rsidRPr="003F5CCE">
        <w:rPr>
          <w:rStyle w:val="StyleTahoma11pt"/>
          <w:rFonts w:ascii="Candara" w:hAnsi="Candara"/>
          <w:b/>
          <w:color w:val="FF0000"/>
          <w:sz w:val="24"/>
        </w:rPr>
        <w:t>&lt;</w:t>
      </w:r>
      <w:r>
        <w:rPr>
          <w:rStyle w:val="StyleTahoma11pt"/>
          <w:rFonts w:ascii="Candara" w:hAnsi="Candara"/>
          <w:b/>
          <w:color w:val="FF0000"/>
          <w:sz w:val="24"/>
        </w:rPr>
        <w:t>I</w:t>
      </w:r>
      <w:r w:rsidRPr="003F5CCE">
        <w:rPr>
          <w:rStyle w:val="StyleTahoma11pt"/>
          <w:rFonts w:ascii="Candara" w:hAnsi="Candara"/>
          <w:b/>
          <w:color w:val="FF0000"/>
          <w:sz w:val="24"/>
        </w:rPr>
        <w:t xml:space="preserve">nsert </w:t>
      </w:r>
      <w:r>
        <w:rPr>
          <w:rStyle w:val="StyleTahoma11pt"/>
          <w:rFonts w:ascii="Candara" w:hAnsi="Candara"/>
          <w:b/>
          <w:color w:val="FF0000"/>
          <w:sz w:val="24"/>
        </w:rPr>
        <w:t xml:space="preserve">the objectives of the </w:t>
      </w:r>
      <w:r w:rsidRPr="003F5CCE">
        <w:rPr>
          <w:rStyle w:val="StyleTahoma11pt"/>
          <w:rFonts w:ascii="Candara" w:hAnsi="Candara"/>
          <w:b/>
          <w:color w:val="FF0000"/>
          <w:sz w:val="24"/>
        </w:rPr>
        <w:t>Club&gt;</w:t>
      </w:r>
    </w:p>
    <w:p w14:paraId="6CD0BDB1" w14:textId="77777777" w:rsidR="001E528E" w:rsidRDefault="001E528E" w:rsidP="003F5CCE">
      <w:pPr>
        <w:ind w:left="709"/>
        <w:jc w:val="both"/>
        <w:rPr>
          <w:rFonts w:ascii="Candara" w:hAnsi="Candara"/>
          <w:color w:val="000000" w:themeColor="text1"/>
        </w:rPr>
      </w:pPr>
    </w:p>
    <w:p w14:paraId="1F0A2817" w14:textId="77777777" w:rsidR="001E528E" w:rsidRDefault="001E528E" w:rsidP="001E528E">
      <w:pPr>
        <w:jc w:val="both"/>
        <w:rPr>
          <w:rFonts w:ascii="Candara" w:hAnsi="Candara"/>
          <w:color w:val="000000" w:themeColor="text1"/>
        </w:rPr>
      </w:pPr>
      <w:r>
        <w:rPr>
          <w:rFonts w:ascii="Candara" w:hAnsi="Candara"/>
          <w:color w:val="000000" w:themeColor="text1"/>
        </w:rPr>
        <w:t xml:space="preserve">Article 3: Current membership prices: </w:t>
      </w:r>
      <w:r w:rsidRPr="001E528E">
        <w:rPr>
          <w:rFonts w:ascii="Candara" w:hAnsi="Candara"/>
          <w:b/>
          <w:color w:val="FF0000"/>
        </w:rPr>
        <w:t>&lt;Insert current membership prices&gt;</w:t>
      </w:r>
    </w:p>
    <w:p w14:paraId="63B0B4B9" w14:textId="77777777" w:rsidR="003F5CCE" w:rsidRPr="003C5F69" w:rsidRDefault="003F5CCE" w:rsidP="003F5CCE">
      <w:pPr>
        <w:jc w:val="both"/>
        <w:rPr>
          <w:rFonts w:ascii="Candara" w:hAnsi="Candara"/>
          <w:color w:val="000000" w:themeColor="text1"/>
        </w:rPr>
      </w:pPr>
    </w:p>
    <w:p w14:paraId="0D120A28" w14:textId="77777777" w:rsidR="00715376" w:rsidRPr="003C5F69" w:rsidRDefault="00715376" w:rsidP="00715376">
      <w:pPr>
        <w:jc w:val="both"/>
        <w:rPr>
          <w:rFonts w:ascii="Candara" w:hAnsi="Candara"/>
          <w:color w:val="000000" w:themeColor="text1"/>
        </w:rPr>
      </w:pPr>
    </w:p>
    <w:p w14:paraId="081C580F" w14:textId="77777777" w:rsidR="00715376" w:rsidRPr="003C5F69" w:rsidRDefault="007503E7" w:rsidP="00715376">
      <w:pPr>
        <w:jc w:val="both"/>
        <w:rPr>
          <w:rStyle w:val="StyleTahomaBoldShadow"/>
          <w:rFonts w:ascii="Candara" w:hAnsi="Candara"/>
          <w:color w:val="000000" w:themeColor="text1"/>
          <w:sz w:val="24"/>
        </w:rPr>
      </w:pPr>
      <w:r w:rsidRPr="003C5F69">
        <w:rPr>
          <w:rStyle w:val="StyleTahomaBoldShadow"/>
          <w:rFonts w:ascii="Candara" w:hAnsi="Candara"/>
          <w:b w:val="0"/>
          <w:i/>
          <w:color w:val="000000" w:themeColor="text1"/>
          <w:sz w:val="24"/>
        </w:rPr>
        <w:t xml:space="preserve">Article </w:t>
      </w:r>
      <w:r w:rsidR="001E528E">
        <w:rPr>
          <w:rStyle w:val="StyleTahomaBoldShadow"/>
          <w:rFonts w:ascii="Candara" w:hAnsi="Candara"/>
          <w:b w:val="0"/>
          <w:i/>
          <w:color w:val="000000" w:themeColor="text1"/>
          <w:sz w:val="24"/>
        </w:rPr>
        <w:t>4</w:t>
      </w:r>
      <w:r w:rsidRPr="003C5F69">
        <w:rPr>
          <w:rStyle w:val="StyleTahomaBoldShadow"/>
          <w:rFonts w:ascii="Candara" w:hAnsi="Candara"/>
          <w:b w:val="0"/>
          <w:color w:val="000000" w:themeColor="text1"/>
          <w:sz w:val="24"/>
        </w:rPr>
        <w:t xml:space="preserve">: </w:t>
      </w:r>
      <w:r w:rsidR="00715376" w:rsidRPr="003C5F69">
        <w:rPr>
          <w:rStyle w:val="StyleTahomaBoldShadow"/>
          <w:rFonts w:ascii="Candara" w:hAnsi="Candara"/>
          <w:b w:val="0"/>
          <w:color w:val="000000" w:themeColor="text1"/>
          <w:sz w:val="24"/>
        </w:rPr>
        <w:t>Membership</w:t>
      </w:r>
    </w:p>
    <w:p w14:paraId="426ADB6A" w14:textId="77777777" w:rsidR="00715376" w:rsidRPr="003C5F69" w:rsidRDefault="00715376" w:rsidP="007503E7">
      <w:pPr>
        <w:ind w:left="720"/>
        <w:jc w:val="both"/>
        <w:rPr>
          <w:rStyle w:val="StyleTahoma11pt"/>
          <w:rFonts w:ascii="Candara" w:hAnsi="Candara"/>
          <w:color w:val="000000" w:themeColor="text1"/>
          <w:sz w:val="24"/>
        </w:rPr>
      </w:pPr>
    </w:p>
    <w:p w14:paraId="1870528B" w14:textId="77777777" w:rsidR="001E528E" w:rsidRPr="007F1B13" w:rsidRDefault="001E528E" w:rsidP="007F1B13">
      <w:pPr>
        <w:pStyle w:val="ListParagraph"/>
        <w:contextualSpacing w:val="0"/>
        <w:jc w:val="both"/>
        <w:rPr>
          <w:rStyle w:val="StyleTahoma11pt"/>
          <w:rFonts w:ascii="Candara" w:hAnsi="Candara"/>
          <w:vanish/>
          <w:color w:val="000000" w:themeColor="text1"/>
          <w:sz w:val="24"/>
        </w:rPr>
      </w:pPr>
    </w:p>
    <w:p w14:paraId="281B5A97" w14:textId="77777777" w:rsidR="007503E7" w:rsidRPr="003C5F69" w:rsidRDefault="007503E7" w:rsidP="007F1B13">
      <w:pPr>
        <w:numPr>
          <w:ilvl w:val="1"/>
          <w:numId w:val="5"/>
        </w:numPr>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Full Membership is open to any registered Brunel student upon payment of the full membership subscription fee as set by the elected </w:t>
      </w:r>
      <w:r w:rsidR="00BF2C6E">
        <w:rPr>
          <w:rStyle w:val="StyleTahoma11pt"/>
          <w:rFonts w:ascii="Candara" w:hAnsi="Candara"/>
          <w:color w:val="000000" w:themeColor="text1"/>
          <w:sz w:val="24"/>
        </w:rPr>
        <w:t xml:space="preserve">Club </w:t>
      </w:r>
      <w:r w:rsidR="00654A76" w:rsidRPr="003C5F69">
        <w:rPr>
          <w:rStyle w:val="StyleTahoma11pt"/>
          <w:rFonts w:ascii="Candara" w:hAnsi="Candara"/>
          <w:color w:val="000000" w:themeColor="text1"/>
          <w:sz w:val="24"/>
        </w:rPr>
        <w:t>Executive</w:t>
      </w:r>
      <w:r w:rsidRPr="003C5F69">
        <w:rPr>
          <w:rStyle w:val="StyleTahoma11pt"/>
          <w:rFonts w:ascii="Candara" w:hAnsi="Candara"/>
          <w:color w:val="000000" w:themeColor="text1"/>
          <w:sz w:val="24"/>
        </w:rPr>
        <w:t xml:space="preserve"> Committe</w:t>
      </w:r>
      <w:r w:rsidR="00683260" w:rsidRPr="003C5F69">
        <w:rPr>
          <w:rStyle w:val="StyleTahoma11pt"/>
          <w:rFonts w:ascii="Candara" w:hAnsi="Candara"/>
          <w:color w:val="000000" w:themeColor="text1"/>
          <w:sz w:val="24"/>
        </w:rPr>
        <w:t>e</w:t>
      </w:r>
      <w:r w:rsidRPr="003C5F69">
        <w:rPr>
          <w:rStyle w:val="StyleTahoma11pt"/>
          <w:rFonts w:ascii="Candara" w:hAnsi="Candara"/>
          <w:color w:val="000000" w:themeColor="text1"/>
          <w:sz w:val="24"/>
        </w:rPr>
        <w:t xml:space="preserve">. </w:t>
      </w:r>
      <w:r w:rsidR="00BF2C6E">
        <w:rPr>
          <w:rStyle w:val="StyleTahoma11pt"/>
          <w:rFonts w:ascii="Candara" w:hAnsi="Candara"/>
          <w:color w:val="000000" w:themeColor="text1"/>
          <w:sz w:val="24"/>
        </w:rPr>
        <w:t xml:space="preserve"> Full M</w:t>
      </w:r>
      <w:r w:rsidRPr="003C5F69">
        <w:rPr>
          <w:rStyle w:val="StyleTahoma11pt"/>
          <w:rFonts w:ascii="Candara" w:hAnsi="Candara"/>
          <w:color w:val="000000" w:themeColor="text1"/>
          <w:sz w:val="24"/>
        </w:rPr>
        <w:t>embership provides the holder with voting rights at General Meeting</w:t>
      </w:r>
      <w:r w:rsidR="00BF2C6E">
        <w:rPr>
          <w:rStyle w:val="StyleTahoma11pt"/>
          <w:rFonts w:ascii="Candara" w:hAnsi="Candara"/>
          <w:color w:val="000000" w:themeColor="text1"/>
          <w:sz w:val="24"/>
        </w:rPr>
        <w:t>s and Elections</w:t>
      </w:r>
      <w:r w:rsidRPr="003C5F69">
        <w:rPr>
          <w:rStyle w:val="StyleTahoma11pt"/>
          <w:rFonts w:ascii="Candara" w:hAnsi="Candara"/>
          <w:color w:val="000000" w:themeColor="text1"/>
          <w:sz w:val="24"/>
        </w:rPr>
        <w:t xml:space="preserve">. Full Membership also provides access to all privileges </w:t>
      </w:r>
      <w:r w:rsidR="005776B0" w:rsidRPr="003C5F69">
        <w:rPr>
          <w:rStyle w:val="StyleTahoma11pt"/>
          <w:rFonts w:ascii="Candara" w:hAnsi="Candara"/>
          <w:color w:val="000000" w:themeColor="text1"/>
          <w:sz w:val="24"/>
        </w:rPr>
        <w:t xml:space="preserve">provided by the </w:t>
      </w:r>
      <w:r w:rsidR="00BF2C6E">
        <w:rPr>
          <w:rStyle w:val="StyleTahoma11pt"/>
          <w:rFonts w:ascii="Candara" w:hAnsi="Candara"/>
          <w:color w:val="000000" w:themeColor="text1"/>
          <w:sz w:val="24"/>
        </w:rPr>
        <w:t>C</w:t>
      </w:r>
      <w:r w:rsidR="005776B0" w:rsidRPr="003C5F69">
        <w:rPr>
          <w:rStyle w:val="StyleTahoma11pt"/>
          <w:rFonts w:ascii="Candara" w:hAnsi="Candara"/>
          <w:color w:val="000000" w:themeColor="text1"/>
          <w:sz w:val="24"/>
        </w:rPr>
        <w:t>lub.</w:t>
      </w:r>
    </w:p>
    <w:p w14:paraId="3C6F2042" w14:textId="77777777" w:rsidR="00715376" w:rsidRPr="003C5F69" w:rsidRDefault="00715376" w:rsidP="00715376">
      <w:pPr>
        <w:jc w:val="both"/>
        <w:rPr>
          <w:rFonts w:ascii="Candara" w:hAnsi="Candara"/>
          <w:color w:val="000000" w:themeColor="text1"/>
        </w:rPr>
      </w:pPr>
    </w:p>
    <w:p w14:paraId="0E354FCF" w14:textId="77777777" w:rsidR="007503E7" w:rsidRPr="003C5F69" w:rsidRDefault="00715376" w:rsidP="007F1B13">
      <w:pPr>
        <w:numPr>
          <w:ilvl w:val="1"/>
          <w:numId w:val="5"/>
        </w:numPr>
        <w:tabs>
          <w:tab w:val="left" w:pos="72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The Vice-President Student Activities and </w:t>
      </w:r>
      <w:r w:rsidR="00716256" w:rsidRPr="003C5F69">
        <w:rPr>
          <w:rStyle w:val="StyleTahoma11pt"/>
          <w:rFonts w:ascii="Candara" w:hAnsi="Candara"/>
          <w:color w:val="000000" w:themeColor="text1"/>
          <w:sz w:val="24"/>
        </w:rPr>
        <w:t>the Sports Federation Chair</w:t>
      </w:r>
      <w:r w:rsidRPr="003C5F69">
        <w:rPr>
          <w:rStyle w:val="StyleTahoma11pt"/>
          <w:rFonts w:ascii="Candara" w:hAnsi="Candara"/>
          <w:color w:val="000000" w:themeColor="text1"/>
          <w:sz w:val="24"/>
        </w:rPr>
        <w:t xml:space="preserve"> shall automatically be </w:t>
      </w:r>
      <w:r w:rsidR="00716256" w:rsidRPr="003C5F69">
        <w:rPr>
          <w:rStyle w:val="StyleTahoma11pt"/>
          <w:rFonts w:ascii="Candara" w:hAnsi="Candara"/>
          <w:color w:val="000000" w:themeColor="text1"/>
          <w:sz w:val="24"/>
        </w:rPr>
        <w:t>Ex-Offic</w:t>
      </w:r>
      <w:r w:rsidR="009C5D6A" w:rsidRPr="003C5F69">
        <w:rPr>
          <w:rStyle w:val="StyleTahoma11pt"/>
          <w:rFonts w:ascii="Candara" w:hAnsi="Candara"/>
          <w:color w:val="000000" w:themeColor="text1"/>
          <w:sz w:val="24"/>
        </w:rPr>
        <w:t>i</w:t>
      </w:r>
      <w:r w:rsidR="00716256" w:rsidRPr="003C5F69">
        <w:rPr>
          <w:rStyle w:val="StyleTahoma11pt"/>
          <w:rFonts w:ascii="Candara" w:hAnsi="Candara"/>
          <w:color w:val="000000" w:themeColor="text1"/>
          <w:sz w:val="24"/>
        </w:rPr>
        <w:t>o</w:t>
      </w:r>
      <w:r w:rsidRPr="003C5F69">
        <w:rPr>
          <w:rStyle w:val="StyleTahoma11pt"/>
          <w:rFonts w:ascii="Candara" w:hAnsi="Candara"/>
          <w:color w:val="000000" w:themeColor="text1"/>
          <w:sz w:val="24"/>
        </w:rPr>
        <w:t xml:space="preserve"> Members of </w:t>
      </w:r>
      <w:r w:rsidR="00BF2C6E">
        <w:rPr>
          <w:rStyle w:val="StyleTahoma11pt"/>
          <w:rFonts w:ascii="Candara" w:hAnsi="Candara"/>
          <w:color w:val="000000" w:themeColor="text1"/>
          <w:sz w:val="24"/>
        </w:rPr>
        <w:t>t</w:t>
      </w:r>
      <w:r w:rsidRPr="003C5F69">
        <w:rPr>
          <w:rStyle w:val="StyleTahoma11pt"/>
          <w:rFonts w:ascii="Candara" w:hAnsi="Candara"/>
          <w:color w:val="000000" w:themeColor="text1"/>
          <w:sz w:val="24"/>
        </w:rPr>
        <w:t xml:space="preserve">he </w:t>
      </w:r>
      <w:r w:rsidR="00683260" w:rsidRPr="003C5F69">
        <w:rPr>
          <w:rStyle w:val="StyleTahoma11pt"/>
          <w:rFonts w:ascii="Candara" w:hAnsi="Candara"/>
          <w:color w:val="000000" w:themeColor="text1"/>
          <w:sz w:val="24"/>
        </w:rPr>
        <w:t>Club</w:t>
      </w:r>
      <w:r w:rsidRPr="003C5F69">
        <w:rPr>
          <w:rStyle w:val="StyleTahoma11pt"/>
          <w:rFonts w:ascii="Candara" w:hAnsi="Candara"/>
          <w:color w:val="000000" w:themeColor="text1"/>
          <w:sz w:val="24"/>
        </w:rPr>
        <w:t>.</w:t>
      </w:r>
    </w:p>
    <w:p w14:paraId="2E4364C8" w14:textId="77777777" w:rsidR="00716256" w:rsidRPr="003C5F69" w:rsidRDefault="00716256" w:rsidP="00716256">
      <w:pPr>
        <w:pStyle w:val="ListParagraph"/>
        <w:rPr>
          <w:rStyle w:val="StyleTahoma11pt"/>
          <w:rFonts w:ascii="Candara" w:hAnsi="Candara"/>
          <w:color w:val="000000" w:themeColor="text1"/>
          <w:sz w:val="24"/>
        </w:rPr>
      </w:pPr>
    </w:p>
    <w:p w14:paraId="6A7E296A" w14:textId="77777777" w:rsidR="007503E7" w:rsidRPr="003C5F69" w:rsidRDefault="007503E7" w:rsidP="007F1B13">
      <w:pPr>
        <w:pStyle w:val="ListParagraph"/>
        <w:numPr>
          <w:ilvl w:val="1"/>
          <w:numId w:val="5"/>
        </w:numPr>
        <w:tabs>
          <w:tab w:val="left" w:pos="72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Social Membership is open to any registered Brunel student upon payment of the Social Membership subscription fee as set by the elected </w:t>
      </w:r>
      <w:r w:rsidR="00BF2C6E">
        <w:rPr>
          <w:rStyle w:val="StyleTahoma11pt"/>
          <w:rFonts w:ascii="Candara" w:hAnsi="Candara"/>
          <w:color w:val="000000" w:themeColor="text1"/>
          <w:sz w:val="24"/>
        </w:rPr>
        <w:t xml:space="preserve">Club </w:t>
      </w:r>
      <w:r w:rsidR="00654A76" w:rsidRPr="003C5F69">
        <w:rPr>
          <w:rStyle w:val="StyleTahoma11pt"/>
          <w:rFonts w:ascii="Candara" w:hAnsi="Candara"/>
          <w:color w:val="000000" w:themeColor="text1"/>
          <w:sz w:val="24"/>
        </w:rPr>
        <w:t>Executive</w:t>
      </w:r>
      <w:r w:rsidRPr="003C5F69">
        <w:rPr>
          <w:rStyle w:val="StyleTahoma11pt"/>
          <w:rFonts w:ascii="Candara" w:hAnsi="Candara"/>
          <w:color w:val="000000" w:themeColor="text1"/>
          <w:sz w:val="24"/>
        </w:rPr>
        <w:t xml:space="preserve"> Committe</w:t>
      </w:r>
      <w:r w:rsidR="00716256" w:rsidRPr="003C5F69">
        <w:rPr>
          <w:rStyle w:val="StyleTahoma11pt"/>
          <w:rFonts w:ascii="Candara" w:hAnsi="Candara"/>
          <w:color w:val="000000" w:themeColor="text1"/>
          <w:sz w:val="24"/>
        </w:rPr>
        <w:t>e</w:t>
      </w:r>
      <w:r w:rsidRPr="003C5F69">
        <w:rPr>
          <w:rStyle w:val="StyleTahoma11pt"/>
          <w:rFonts w:ascii="Candara" w:hAnsi="Candara"/>
          <w:color w:val="000000" w:themeColor="text1"/>
          <w:sz w:val="24"/>
        </w:rPr>
        <w:t xml:space="preserve">. </w:t>
      </w:r>
      <w:r w:rsidR="00BF2C6E">
        <w:rPr>
          <w:rStyle w:val="StyleTahoma11pt"/>
          <w:rFonts w:ascii="Candara" w:hAnsi="Candara"/>
          <w:color w:val="000000" w:themeColor="text1"/>
          <w:sz w:val="24"/>
        </w:rPr>
        <w:t xml:space="preserve"> </w:t>
      </w:r>
      <w:r w:rsidRPr="003C5F69">
        <w:rPr>
          <w:rStyle w:val="StyleTahoma11pt"/>
          <w:rFonts w:ascii="Candara" w:hAnsi="Candara"/>
          <w:color w:val="000000" w:themeColor="text1"/>
          <w:sz w:val="24"/>
        </w:rPr>
        <w:t>Social Members only attain the following rights:</w:t>
      </w:r>
    </w:p>
    <w:p w14:paraId="0507C2C5" w14:textId="77777777" w:rsidR="007503E7" w:rsidRPr="003C5F69" w:rsidRDefault="007503E7" w:rsidP="007F1B13">
      <w:pPr>
        <w:pStyle w:val="ListParagraph"/>
        <w:numPr>
          <w:ilvl w:val="0"/>
          <w:numId w:val="13"/>
        </w:numPr>
        <w:tabs>
          <w:tab w:val="left" w:pos="72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Formal membership of the </w:t>
      </w:r>
      <w:r w:rsidR="00BF2C6E">
        <w:rPr>
          <w:rStyle w:val="StyleTahoma11pt"/>
          <w:rFonts w:ascii="Candara" w:hAnsi="Candara"/>
          <w:color w:val="000000" w:themeColor="text1"/>
          <w:sz w:val="24"/>
        </w:rPr>
        <w:t>C</w:t>
      </w:r>
      <w:r w:rsidRPr="003C5F69">
        <w:rPr>
          <w:rStyle w:val="StyleTahoma11pt"/>
          <w:rFonts w:ascii="Candara" w:hAnsi="Candara"/>
          <w:color w:val="000000" w:themeColor="text1"/>
          <w:sz w:val="24"/>
        </w:rPr>
        <w:t>lub;</w:t>
      </w:r>
    </w:p>
    <w:p w14:paraId="15C7AB54" w14:textId="77777777" w:rsidR="007503E7" w:rsidRPr="003C5F69" w:rsidRDefault="00BF2C6E" w:rsidP="007F1B13">
      <w:pPr>
        <w:pStyle w:val="ListParagraph"/>
        <w:numPr>
          <w:ilvl w:val="0"/>
          <w:numId w:val="13"/>
        </w:numPr>
        <w:tabs>
          <w:tab w:val="left" w:pos="720"/>
        </w:tabs>
        <w:jc w:val="both"/>
        <w:rPr>
          <w:rStyle w:val="StyleTahoma11pt"/>
          <w:rFonts w:ascii="Candara" w:hAnsi="Candara"/>
          <w:color w:val="000000" w:themeColor="text1"/>
          <w:sz w:val="24"/>
        </w:rPr>
      </w:pPr>
      <w:r>
        <w:rPr>
          <w:rStyle w:val="StyleTahoma11pt"/>
          <w:rFonts w:ascii="Candara" w:hAnsi="Candara"/>
          <w:color w:val="000000" w:themeColor="text1"/>
          <w:sz w:val="24"/>
        </w:rPr>
        <w:t xml:space="preserve">The ability </w:t>
      </w:r>
      <w:r w:rsidR="007503E7" w:rsidRPr="003C5F69">
        <w:rPr>
          <w:rStyle w:val="StyleTahoma11pt"/>
          <w:rFonts w:ascii="Candara" w:hAnsi="Candara"/>
          <w:color w:val="000000" w:themeColor="text1"/>
          <w:sz w:val="24"/>
        </w:rPr>
        <w:t xml:space="preserve">to participate in social events held by the </w:t>
      </w:r>
      <w:r>
        <w:rPr>
          <w:rStyle w:val="StyleTahoma11pt"/>
          <w:rFonts w:ascii="Candara" w:hAnsi="Candara"/>
          <w:color w:val="000000" w:themeColor="text1"/>
          <w:sz w:val="24"/>
        </w:rPr>
        <w:t>C</w:t>
      </w:r>
      <w:r w:rsidR="007503E7" w:rsidRPr="003C5F69">
        <w:rPr>
          <w:rStyle w:val="StyleTahoma11pt"/>
          <w:rFonts w:ascii="Candara" w:hAnsi="Candara"/>
          <w:color w:val="000000" w:themeColor="text1"/>
          <w:sz w:val="24"/>
        </w:rPr>
        <w:t>lub.</w:t>
      </w:r>
    </w:p>
    <w:p w14:paraId="28046BFE" w14:textId="77777777" w:rsidR="00715376" w:rsidRPr="003C5F69" w:rsidRDefault="00715376" w:rsidP="00BF2C6E">
      <w:pPr>
        <w:jc w:val="both"/>
        <w:rPr>
          <w:rFonts w:ascii="Candara" w:hAnsi="Candara"/>
          <w:color w:val="000000" w:themeColor="text1"/>
        </w:rPr>
      </w:pPr>
    </w:p>
    <w:p w14:paraId="4CAFA4C6" w14:textId="77777777" w:rsidR="00715376" w:rsidRPr="003C5F69" w:rsidRDefault="00715376" w:rsidP="00715376">
      <w:pPr>
        <w:jc w:val="both"/>
        <w:rPr>
          <w:rFonts w:ascii="Candara" w:hAnsi="Candara"/>
          <w:color w:val="000000" w:themeColor="text1"/>
        </w:rPr>
      </w:pPr>
    </w:p>
    <w:p w14:paraId="09510DEF" w14:textId="77777777" w:rsidR="00715376" w:rsidRPr="003C5F69" w:rsidRDefault="00A57A2B" w:rsidP="00715376">
      <w:pPr>
        <w:jc w:val="both"/>
        <w:rPr>
          <w:rStyle w:val="StyleTahomaBoldShadow"/>
          <w:rFonts w:ascii="Candara" w:hAnsi="Candara"/>
          <w:b w:val="0"/>
          <w:i/>
          <w:color w:val="000000" w:themeColor="text1"/>
          <w:sz w:val="24"/>
        </w:rPr>
      </w:pPr>
      <w:r w:rsidRPr="003C5F69">
        <w:rPr>
          <w:rStyle w:val="StyleTahomaBoldShadow"/>
          <w:rFonts w:ascii="Candara" w:hAnsi="Candara"/>
          <w:b w:val="0"/>
          <w:i/>
          <w:color w:val="000000" w:themeColor="text1"/>
          <w:sz w:val="24"/>
        </w:rPr>
        <w:t>Article 4</w:t>
      </w:r>
      <w:r w:rsidRPr="003C5F69">
        <w:rPr>
          <w:rStyle w:val="StyleTahomaBoldShadow"/>
          <w:rFonts w:ascii="Candara" w:hAnsi="Candara"/>
          <w:b w:val="0"/>
          <w:color w:val="000000" w:themeColor="text1"/>
          <w:sz w:val="24"/>
        </w:rPr>
        <w:t>:</w:t>
      </w:r>
      <w:r w:rsidRPr="003C5F69">
        <w:rPr>
          <w:rStyle w:val="StyleTahomaBoldShadow"/>
          <w:rFonts w:ascii="Candara" w:hAnsi="Candara"/>
          <w:b w:val="0"/>
          <w:i/>
          <w:color w:val="000000" w:themeColor="text1"/>
          <w:sz w:val="24"/>
        </w:rPr>
        <w:t xml:space="preserve"> </w:t>
      </w:r>
      <w:r w:rsidR="00715376" w:rsidRPr="003C5F69">
        <w:rPr>
          <w:rStyle w:val="StyleTahomaBoldShadow"/>
          <w:rFonts w:ascii="Candara" w:hAnsi="Candara"/>
          <w:b w:val="0"/>
          <w:color w:val="000000" w:themeColor="text1"/>
          <w:sz w:val="24"/>
        </w:rPr>
        <w:t xml:space="preserve">The </w:t>
      </w:r>
      <w:r w:rsidR="00716256" w:rsidRPr="003C5F69">
        <w:rPr>
          <w:rStyle w:val="StyleTahomaBoldShadow"/>
          <w:rFonts w:ascii="Candara" w:hAnsi="Candara"/>
          <w:b w:val="0"/>
          <w:color w:val="000000" w:themeColor="text1"/>
          <w:sz w:val="24"/>
        </w:rPr>
        <w:t>Club</w:t>
      </w:r>
      <w:r w:rsidR="00715376" w:rsidRPr="003C5F69">
        <w:rPr>
          <w:rStyle w:val="StyleTahomaBoldShadow"/>
          <w:rFonts w:ascii="Candara" w:hAnsi="Candara"/>
          <w:b w:val="0"/>
          <w:color w:val="000000" w:themeColor="text1"/>
          <w:sz w:val="24"/>
        </w:rPr>
        <w:t xml:space="preserve"> Committee</w:t>
      </w:r>
    </w:p>
    <w:p w14:paraId="059040AD" w14:textId="77777777" w:rsidR="001E528E" w:rsidRPr="007F1B13" w:rsidRDefault="001E528E" w:rsidP="007F1B13">
      <w:pPr>
        <w:jc w:val="both"/>
        <w:rPr>
          <w:rStyle w:val="StyleTahoma11pt"/>
          <w:rFonts w:ascii="Candara" w:hAnsi="Candara"/>
          <w:vanish/>
          <w:color w:val="000000" w:themeColor="text1"/>
          <w:sz w:val="24"/>
        </w:rPr>
      </w:pPr>
    </w:p>
    <w:p w14:paraId="0A0DDED4" w14:textId="77777777" w:rsidR="001E528E" w:rsidRPr="007F1B13" w:rsidRDefault="001E528E" w:rsidP="007F1B13">
      <w:pPr>
        <w:jc w:val="both"/>
        <w:rPr>
          <w:rStyle w:val="StyleTahoma11pt"/>
          <w:rFonts w:ascii="Candara" w:hAnsi="Candara"/>
          <w:vanish/>
          <w:color w:val="000000" w:themeColor="text1"/>
          <w:sz w:val="24"/>
        </w:rPr>
      </w:pPr>
    </w:p>
    <w:p w14:paraId="512A2469" w14:textId="77777777" w:rsidR="00683260" w:rsidRPr="003C5F69" w:rsidRDefault="00683260" w:rsidP="001E528E">
      <w:pPr>
        <w:numPr>
          <w:ilvl w:val="1"/>
          <w:numId w:val="1"/>
        </w:numPr>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Only current full members of the </w:t>
      </w:r>
      <w:r w:rsidR="00BF2C6E">
        <w:rPr>
          <w:rStyle w:val="StyleTahoma11pt"/>
          <w:rFonts w:ascii="Candara" w:hAnsi="Candara"/>
          <w:color w:val="000000" w:themeColor="text1"/>
          <w:sz w:val="24"/>
        </w:rPr>
        <w:t>C</w:t>
      </w:r>
      <w:r w:rsidRPr="003C5F69">
        <w:rPr>
          <w:rStyle w:val="StyleTahoma11pt"/>
          <w:rFonts w:ascii="Candara" w:hAnsi="Candara"/>
          <w:color w:val="000000" w:themeColor="text1"/>
          <w:sz w:val="24"/>
        </w:rPr>
        <w:t xml:space="preserve">lub may hold </w:t>
      </w:r>
      <w:r w:rsidR="00BF2C6E">
        <w:rPr>
          <w:rStyle w:val="StyleTahoma11pt"/>
          <w:rFonts w:ascii="Candara" w:hAnsi="Candara"/>
          <w:color w:val="000000" w:themeColor="text1"/>
          <w:sz w:val="24"/>
        </w:rPr>
        <w:t>Committee</w:t>
      </w:r>
      <w:r w:rsidRPr="003C5F69">
        <w:rPr>
          <w:rStyle w:val="StyleTahoma11pt"/>
          <w:rFonts w:ascii="Candara" w:hAnsi="Candara"/>
          <w:color w:val="000000" w:themeColor="text1"/>
          <w:sz w:val="24"/>
        </w:rPr>
        <w:t xml:space="preserve"> positions. </w:t>
      </w:r>
      <w:r w:rsidR="00BF2C6E">
        <w:rPr>
          <w:rStyle w:val="StyleTahoma11pt"/>
          <w:rFonts w:ascii="Candara" w:hAnsi="Candara"/>
          <w:color w:val="000000" w:themeColor="text1"/>
          <w:sz w:val="24"/>
        </w:rPr>
        <w:t xml:space="preserve"> </w:t>
      </w:r>
      <w:r w:rsidRPr="003C5F69">
        <w:rPr>
          <w:rStyle w:val="StyleTahoma11pt"/>
          <w:rFonts w:ascii="Candara" w:hAnsi="Candara"/>
          <w:color w:val="000000" w:themeColor="text1"/>
          <w:sz w:val="24"/>
        </w:rPr>
        <w:t xml:space="preserve">Should this membership lapse or be withdrawn, the student will be deemed to have resigned from any elected position within the </w:t>
      </w:r>
      <w:r w:rsidR="00BF2C6E">
        <w:rPr>
          <w:rStyle w:val="StyleTahoma11pt"/>
          <w:rFonts w:ascii="Candara" w:hAnsi="Candara"/>
          <w:color w:val="000000" w:themeColor="text1"/>
          <w:sz w:val="24"/>
        </w:rPr>
        <w:t>C</w:t>
      </w:r>
      <w:r w:rsidRPr="003C5F69">
        <w:rPr>
          <w:rStyle w:val="StyleTahoma11pt"/>
          <w:rFonts w:ascii="Candara" w:hAnsi="Candara"/>
          <w:color w:val="000000" w:themeColor="text1"/>
          <w:sz w:val="24"/>
        </w:rPr>
        <w:t>lub.</w:t>
      </w:r>
    </w:p>
    <w:p w14:paraId="58C3AF3A" w14:textId="77777777" w:rsidR="008177E4" w:rsidRPr="003C5F69" w:rsidRDefault="008177E4">
      <w:pPr>
        <w:ind w:left="720"/>
        <w:jc w:val="both"/>
        <w:rPr>
          <w:rStyle w:val="StyleTahoma11pt"/>
          <w:rFonts w:ascii="Candara" w:hAnsi="Candara"/>
          <w:color w:val="000000" w:themeColor="text1"/>
          <w:sz w:val="24"/>
        </w:rPr>
      </w:pPr>
    </w:p>
    <w:p w14:paraId="6626312A" w14:textId="77777777" w:rsidR="00866880" w:rsidRPr="003C5F69" w:rsidRDefault="00866880" w:rsidP="00A57A2B">
      <w:pPr>
        <w:numPr>
          <w:ilvl w:val="1"/>
          <w:numId w:val="1"/>
        </w:numPr>
        <w:tabs>
          <w:tab w:val="left" w:pos="72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Membership of the Committee does not preclude the ability for such members to hold the position of Captain, or equivalent, of any team/group/collective.</w:t>
      </w:r>
    </w:p>
    <w:p w14:paraId="62390414" w14:textId="77777777" w:rsidR="00866880" w:rsidRPr="003C5F69" w:rsidRDefault="00866880" w:rsidP="00866880">
      <w:pPr>
        <w:ind w:left="720"/>
        <w:jc w:val="both"/>
        <w:rPr>
          <w:rStyle w:val="StyleTahoma11pt"/>
          <w:rFonts w:ascii="Candara" w:hAnsi="Candara"/>
          <w:color w:val="000000" w:themeColor="text1"/>
          <w:sz w:val="24"/>
        </w:rPr>
      </w:pPr>
    </w:p>
    <w:p w14:paraId="405E5BB7" w14:textId="77777777" w:rsidR="00A57A2B" w:rsidRPr="003C5F69" w:rsidRDefault="00A57A2B" w:rsidP="00A57A2B">
      <w:pPr>
        <w:numPr>
          <w:ilvl w:val="1"/>
          <w:numId w:val="1"/>
        </w:numPr>
        <w:tabs>
          <w:tab w:val="left" w:pos="72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The Club </w:t>
      </w:r>
      <w:r w:rsidR="00BF2C6E">
        <w:rPr>
          <w:rStyle w:val="StyleTahoma11pt"/>
          <w:rFonts w:ascii="Candara" w:hAnsi="Candara"/>
          <w:color w:val="000000" w:themeColor="text1"/>
          <w:sz w:val="24"/>
        </w:rPr>
        <w:t xml:space="preserve">Committee </w:t>
      </w:r>
      <w:r w:rsidRPr="003C5F69">
        <w:rPr>
          <w:rStyle w:val="StyleTahoma11pt"/>
          <w:rFonts w:ascii="Candara" w:hAnsi="Candara"/>
          <w:color w:val="000000" w:themeColor="text1"/>
          <w:sz w:val="24"/>
        </w:rPr>
        <w:t>will have two tiers.</w:t>
      </w:r>
    </w:p>
    <w:p w14:paraId="7EF15D42" w14:textId="77777777" w:rsidR="00716256" w:rsidRPr="003C5F69" w:rsidRDefault="00716256" w:rsidP="00716256">
      <w:pPr>
        <w:pStyle w:val="ListParagraph"/>
        <w:rPr>
          <w:rStyle w:val="StyleTahoma11pt"/>
          <w:rFonts w:ascii="Candara" w:hAnsi="Candara"/>
          <w:color w:val="000000" w:themeColor="text1"/>
          <w:sz w:val="24"/>
        </w:rPr>
      </w:pPr>
    </w:p>
    <w:p w14:paraId="0C93AEC1" w14:textId="77777777" w:rsidR="00716256" w:rsidRPr="003C5F69" w:rsidRDefault="00716256" w:rsidP="00A57A2B">
      <w:pPr>
        <w:numPr>
          <w:ilvl w:val="1"/>
          <w:numId w:val="1"/>
        </w:numPr>
        <w:tabs>
          <w:tab w:val="left" w:pos="72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Every Club shall</w:t>
      </w:r>
      <w:r w:rsidR="00654A76" w:rsidRPr="003C5F69">
        <w:rPr>
          <w:rStyle w:val="StyleTahoma11pt"/>
          <w:rFonts w:ascii="Candara" w:hAnsi="Candara"/>
          <w:color w:val="000000" w:themeColor="text1"/>
          <w:sz w:val="24"/>
        </w:rPr>
        <w:t xml:space="preserve"> have a Chairperson</w:t>
      </w:r>
      <w:r w:rsidR="003555C1">
        <w:rPr>
          <w:rStyle w:val="StyleTahoma11pt"/>
          <w:rFonts w:ascii="Candara" w:hAnsi="Candara"/>
          <w:color w:val="000000" w:themeColor="text1"/>
          <w:sz w:val="24"/>
        </w:rPr>
        <w:t>/President</w:t>
      </w:r>
      <w:r w:rsidR="003555C1">
        <w:rPr>
          <w:rStyle w:val="StyleTahoma11pt"/>
          <w:rFonts w:ascii="Candara" w:hAnsi="Candara"/>
          <w:b/>
          <w:color w:val="auto"/>
          <w:sz w:val="24"/>
        </w:rPr>
        <w:t>,</w:t>
      </w:r>
      <w:r w:rsidR="00654A76" w:rsidRPr="003C5F69">
        <w:rPr>
          <w:rStyle w:val="StyleTahoma11pt"/>
          <w:rFonts w:ascii="Candara" w:hAnsi="Candara"/>
          <w:color w:val="000000" w:themeColor="text1"/>
          <w:sz w:val="24"/>
        </w:rPr>
        <w:t xml:space="preserve"> a </w:t>
      </w:r>
      <w:r w:rsidR="00BF2C6E">
        <w:rPr>
          <w:rStyle w:val="StyleTahoma11pt"/>
          <w:rFonts w:ascii="Candara" w:hAnsi="Candara"/>
          <w:color w:val="000000" w:themeColor="text1"/>
          <w:sz w:val="24"/>
        </w:rPr>
        <w:t>S</w:t>
      </w:r>
      <w:r w:rsidR="0016278A">
        <w:rPr>
          <w:rStyle w:val="StyleTahoma11pt"/>
          <w:rFonts w:ascii="Candara" w:hAnsi="Candara"/>
          <w:color w:val="000000" w:themeColor="text1"/>
          <w:sz w:val="24"/>
        </w:rPr>
        <w:t>ecretary,</w:t>
      </w:r>
      <w:r w:rsidR="00654A76" w:rsidRPr="003C5F69">
        <w:rPr>
          <w:rStyle w:val="StyleTahoma11pt"/>
          <w:rFonts w:ascii="Candara" w:hAnsi="Candara"/>
          <w:color w:val="000000" w:themeColor="text1"/>
          <w:sz w:val="24"/>
        </w:rPr>
        <w:t xml:space="preserve"> a </w:t>
      </w:r>
      <w:r w:rsidR="00BF2C6E">
        <w:rPr>
          <w:rStyle w:val="StyleTahoma11pt"/>
          <w:rFonts w:ascii="Candara" w:hAnsi="Candara"/>
          <w:color w:val="000000" w:themeColor="text1"/>
          <w:sz w:val="24"/>
        </w:rPr>
        <w:t>T</w:t>
      </w:r>
      <w:r w:rsidR="004E18B3" w:rsidRPr="003C5F69">
        <w:rPr>
          <w:rStyle w:val="StyleTahoma11pt"/>
          <w:rFonts w:ascii="Candara" w:hAnsi="Candara"/>
          <w:color w:val="000000" w:themeColor="text1"/>
          <w:sz w:val="24"/>
        </w:rPr>
        <w:t>reasurer</w:t>
      </w:r>
      <w:r w:rsidR="007E697C">
        <w:rPr>
          <w:rStyle w:val="StyleTahoma11pt"/>
          <w:rFonts w:ascii="Candara" w:hAnsi="Candara"/>
          <w:color w:val="000000" w:themeColor="text1"/>
          <w:sz w:val="24"/>
        </w:rPr>
        <w:t xml:space="preserve"> and</w:t>
      </w:r>
      <w:r w:rsidR="0016278A">
        <w:rPr>
          <w:rStyle w:val="StyleTahoma11pt"/>
          <w:rFonts w:ascii="Candara" w:hAnsi="Candara"/>
          <w:color w:val="000000" w:themeColor="text1"/>
          <w:sz w:val="24"/>
        </w:rPr>
        <w:t xml:space="preserve"> a Web Officer.</w:t>
      </w:r>
    </w:p>
    <w:p w14:paraId="18A3ECAB" w14:textId="77777777" w:rsidR="00A57A2B" w:rsidRPr="003C5F69" w:rsidRDefault="00A57A2B" w:rsidP="00A57A2B">
      <w:pPr>
        <w:ind w:left="720"/>
        <w:jc w:val="both"/>
        <w:rPr>
          <w:rStyle w:val="StyleTahoma11pt"/>
          <w:rFonts w:ascii="Candara" w:hAnsi="Candara"/>
          <w:color w:val="000000" w:themeColor="text1"/>
          <w:sz w:val="24"/>
        </w:rPr>
      </w:pPr>
    </w:p>
    <w:p w14:paraId="63BB2BB1" w14:textId="77777777" w:rsidR="00683260" w:rsidRPr="003C5F69" w:rsidRDefault="00654A76" w:rsidP="00A57A2B">
      <w:pPr>
        <w:numPr>
          <w:ilvl w:val="1"/>
          <w:numId w:val="1"/>
        </w:numPr>
        <w:tabs>
          <w:tab w:val="left" w:pos="720"/>
        </w:tabs>
        <w:jc w:val="both"/>
        <w:rPr>
          <w:rStyle w:val="StyleTahoma11pt"/>
          <w:rFonts w:ascii="Candara" w:hAnsi="Candara"/>
          <w:color w:val="000000" w:themeColor="text1"/>
          <w:sz w:val="24"/>
        </w:rPr>
      </w:pPr>
      <w:r w:rsidRPr="003C5F69">
        <w:rPr>
          <w:rStyle w:val="StyleTahoma11pt"/>
          <w:rFonts w:ascii="Candara" w:hAnsi="Candara"/>
          <w:i/>
          <w:color w:val="000000" w:themeColor="text1"/>
          <w:sz w:val="24"/>
        </w:rPr>
        <w:t>Executive</w:t>
      </w:r>
      <w:r w:rsidR="00A57A2B" w:rsidRPr="003C5F69">
        <w:rPr>
          <w:rStyle w:val="StyleTahoma11pt"/>
          <w:rFonts w:ascii="Candara" w:hAnsi="Candara"/>
          <w:i/>
          <w:color w:val="000000" w:themeColor="text1"/>
          <w:sz w:val="24"/>
        </w:rPr>
        <w:t xml:space="preserve"> Committee,</w:t>
      </w:r>
      <w:r w:rsidR="00A57A2B" w:rsidRPr="003C5F69">
        <w:rPr>
          <w:rStyle w:val="StyleTahoma11pt"/>
          <w:rFonts w:ascii="Candara" w:hAnsi="Candara"/>
          <w:color w:val="000000" w:themeColor="text1"/>
          <w:sz w:val="24"/>
        </w:rPr>
        <w:t xml:space="preserve"> are responsible for the day-to-day administration and management of the club, and shall consist of:</w:t>
      </w:r>
    </w:p>
    <w:p w14:paraId="1E8821C2" w14:textId="77777777" w:rsidR="008177E4" w:rsidRPr="003C5F69" w:rsidRDefault="008177E4">
      <w:pPr>
        <w:pStyle w:val="ListParagraph"/>
        <w:rPr>
          <w:rStyle w:val="StyleTahoma11pt"/>
          <w:rFonts w:ascii="Candara" w:hAnsi="Candara"/>
          <w:color w:val="000000" w:themeColor="text1"/>
          <w:sz w:val="24"/>
        </w:rPr>
      </w:pPr>
    </w:p>
    <w:p w14:paraId="6783DE00" w14:textId="77777777" w:rsidR="008177E4" w:rsidRPr="003C5F69" w:rsidRDefault="00095485" w:rsidP="007F1B13">
      <w:pPr>
        <w:pStyle w:val="ListParagraph"/>
        <w:numPr>
          <w:ilvl w:val="1"/>
          <w:numId w:val="15"/>
        </w:numPr>
        <w:jc w:val="both"/>
        <w:rPr>
          <w:rStyle w:val="StyleTahoma11pt"/>
          <w:rFonts w:ascii="Candara" w:hAnsi="Candara"/>
          <w:color w:val="000000" w:themeColor="text1"/>
          <w:sz w:val="24"/>
        </w:rPr>
      </w:pPr>
      <w:r>
        <w:rPr>
          <w:rStyle w:val="StyleTahoma11pt"/>
          <w:rFonts w:ascii="Candara" w:hAnsi="Candara"/>
          <w:color w:val="000000" w:themeColor="text1"/>
          <w:sz w:val="24"/>
        </w:rPr>
        <w:t>Chair</w:t>
      </w:r>
    </w:p>
    <w:p w14:paraId="48E88DA0" w14:textId="77777777" w:rsidR="008177E4" w:rsidRPr="003C5F69" w:rsidRDefault="00683260" w:rsidP="007F1B13">
      <w:pPr>
        <w:pStyle w:val="ListParagraph"/>
        <w:numPr>
          <w:ilvl w:val="1"/>
          <w:numId w:val="15"/>
        </w:numPr>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Treasurer</w:t>
      </w:r>
    </w:p>
    <w:p w14:paraId="1C8E14FC" w14:textId="77777777" w:rsidR="008177E4" w:rsidRDefault="003555C1" w:rsidP="007F1B13">
      <w:pPr>
        <w:pStyle w:val="ListParagraph"/>
        <w:numPr>
          <w:ilvl w:val="1"/>
          <w:numId w:val="15"/>
        </w:numPr>
        <w:jc w:val="both"/>
        <w:rPr>
          <w:rStyle w:val="StyleTahoma11pt"/>
          <w:rFonts w:ascii="Candara" w:hAnsi="Candara"/>
          <w:color w:val="000000" w:themeColor="text1"/>
          <w:sz w:val="24"/>
        </w:rPr>
      </w:pPr>
      <w:r>
        <w:rPr>
          <w:rStyle w:val="StyleTahoma11pt"/>
          <w:rFonts w:ascii="Candara" w:hAnsi="Candara"/>
          <w:color w:val="000000" w:themeColor="text1"/>
          <w:sz w:val="24"/>
        </w:rPr>
        <w:t>Secretary</w:t>
      </w:r>
    </w:p>
    <w:p w14:paraId="11C7C391" w14:textId="77777777" w:rsidR="003555C1" w:rsidRDefault="008920C6" w:rsidP="007F1B13">
      <w:pPr>
        <w:pStyle w:val="ListParagraph"/>
        <w:numPr>
          <w:ilvl w:val="1"/>
          <w:numId w:val="15"/>
        </w:numPr>
        <w:jc w:val="both"/>
        <w:rPr>
          <w:rStyle w:val="StyleTahoma11pt"/>
          <w:rFonts w:ascii="Candara" w:hAnsi="Candara"/>
          <w:color w:val="000000" w:themeColor="text1"/>
          <w:sz w:val="24"/>
        </w:rPr>
      </w:pPr>
      <w:r>
        <w:rPr>
          <w:rStyle w:val="StyleTahoma11pt"/>
          <w:rFonts w:ascii="Candara" w:hAnsi="Candara"/>
          <w:color w:val="000000" w:themeColor="text1"/>
          <w:sz w:val="24"/>
        </w:rPr>
        <w:t>Web Officer</w:t>
      </w:r>
    </w:p>
    <w:p w14:paraId="37A6581C" w14:textId="77777777" w:rsidR="008177E4" w:rsidRPr="00824EB1" w:rsidRDefault="00683260" w:rsidP="007F1B13">
      <w:pPr>
        <w:pStyle w:val="ListParagraph"/>
        <w:numPr>
          <w:ilvl w:val="1"/>
          <w:numId w:val="15"/>
        </w:numPr>
        <w:jc w:val="both"/>
        <w:rPr>
          <w:rStyle w:val="StyleTahoma11pt"/>
          <w:rFonts w:ascii="Candara" w:hAnsi="Candara"/>
          <w:color w:val="000000" w:themeColor="text1"/>
          <w:sz w:val="24"/>
        </w:rPr>
      </w:pPr>
      <w:r w:rsidRPr="00824EB1">
        <w:rPr>
          <w:rStyle w:val="StyleTahoma11pt"/>
          <w:rFonts w:ascii="Candara" w:hAnsi="Candara"/>
          <w:color w:val="000000" w:themeColor="text1"/>
          <w:sz w:val="24"/>
        </w:rPr>
        <w:t>The Vice-President Student Activities of the Union of Brunel Students (</w:t>
      </w:r>
      <w:r w:rsidR="003555C1" w:rsidRPr="00824EB1">
        <w:rPr>
          <w:rStyle w:val="StyleTahoma11pt"/>
          <w:rFonts w:ascii="Candara" w:hAnsi="Candara"/>
          <w:color w:val="000000" w:themeColor="text1"/>
          <w:sz w:val="24"/>
        </w:rPr>
        <w:t>E</w:t>
      </w:r>
      <w:r w:rsidRPr="00824EB1">
        <w:rPr>
          <w:rStyle w:val="StyleTahoma11pt"/>
          <w:rFonts w:ascii="Candara" w:hAnsi="Candara"/>
          <w:color w:val="000000" w:themeColor="text1"/>
          <w:sz w:val="24"/>
        </w:rPr>
        <w:t>x-</w:t>
      </w:r>
      <w:r w:rsidR="003555C1" w:rsidRPr="00824EB1">
        <w:rPr>
          <w:rStyle w:val="StyleTahoma11pt"/>
          <w:rFonts w:ascii="Candara" w:hAnsi="Candara"/>
          <w:color w:val="000000" w:themeColor="text1"/>
          <w:sz w:val="24"/>
        </w:rPr>
        <w:t>O</w:t>
      </w:r>
      <w:r w:rsidRPr="00824EB1">
        <w:rPr>
          <w:rStyle w:val="StyleTahoma11pt"/>
          <w:rFonts w:ascii="Candara" w:hAnsi="Candara"/>
          <w:color w:val="000000" w:themeColor="text1"/>
          <w:sz w:val="24"/>
        </w:rPr>
        <w:t>fficio)</w:t>
      </w:r>
    </w:p>
    <w:p w14:paraId="038EFA20" w14:textId="77777777" w:rsidR="008177E4" w:rsidRPr="003555C1" w:rsidRDefault="00683260" w:rsidP="007F1B13">
      <w:pPr>
        <w:pStyle w:val="ListParagraph"/>
        <w:numPr>
          <w:ilvl w:val="1"/>
          <w:numId w:val="15"/>
        </w:numPr>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The Sports Federation Chair of the Union of Brunel Students(</w:t>
      </w:r>
      <w:r w:rsidR="003555C1">
        <w:rPr>
          <w:rStyle w:val="StyleTahoma11pt"/>
          <w:rFonts w:ascii="Candara" w:hAnsi="Candara"/>
          <w:color w:val="000000" w:themeColor="text1"/>
          <w:sz w:val="24"/>
        </w:rPr>
        <w:t>E</w:t>
      </w:r>
      <w:r w:rsidRPr="003C5F69">
        <w:rPr>
          <w:rStyle w:val="StyleTahoma11pt"/>
          <w:rFonts w:ascii="Candara" w:hAnsi="Candara"/>
          <w:color w:val="000000" w:themeColor="text1"/>
          <w:sz w:val="24"/>
        </w:rPr>
        <w:t>x-</w:t>
      </w:r>
      <w:r w:rsidR="003555C1">
        <w:rPr>
          <w:rStyle w:val="StyleTahoma11pt"/>
          <w:rFonts w:ascii="Candara" w:hAnsi="Candara"/>
          <w:color w:val="000000" w:themeColor="text1"/>
          <w:sz w:val="24"/>
        </w:rPr>
        <w:t>O</w:t>
      </w:r>
      <w:r w:rsidRPr="003C5F69">
        <w:rPr>
          <w:rStyle w:val="StyleTahoma11pt"/>
          <w:rFonts w:ascii="Candara" w:hAnsi="Candara"/>
          <w:color w:val="000000" w:themeColor="text1"/>
          <w:sz w:val="24"/>
        </w:rPr>
        <w:t>fficio)</w:t>
      </w:r>
      <w:r w:rsidR="00090D06" w:rsidRPr="003C5F69">
        <w:rPr>
          <w:rStyle w:val="StyleTahoma11pt"/>
          <w:rFonts w:ascii="Candara" w:hAnsi="Candara"/>
          <w:color w:val="000000" w:themeColor="text1"/>
          <w:sz w:val="24"/>
        </w:rPr>
        <w:t xml:space="preserve"> </w:t>
      </w:r>
    </w:p>
    <w:p w14:paraId="1F1E49D6" w14:textId="77777777" w:rsidR="00A57A2B" w:rsidRPr="003C5F69" w:rsidRDefault="00A57A2B" w:rsidP="00A57A2B">
      <w:pPr>
        <w:ind w:left="1440"/>
        <w:jc w:val="both"/>
        <w:rPr>
          <w:rStyle w:val="StyleTahoma11pt"/>
          <w:rFonts w:ascii="Candara" w:hAnsi="Candara"/>
          <w:color w:val="000000" w:themeColor="text1"/>
          <w:sz w:val="24"/>
        </w:rPr>
      </w:pPr>
    </w:p>
    <w:p w14:paraId="680350A9" w14:textId="77777777" w:rsidR="003555C1" w:rsidRDefault="00654A76" w:rsidP="003555C1">
      <w:pPr>
        <w:pStyle w:val="ListParagraph"/>
        <w:numPr>
          <w:ilvl w:val="1"/>
          <w:numId w:val="1"/>
        </w:numPr>
        <w:jc w:val="both"/>
        <w:rPr>
          <w:rStyle w:val="StyleTahoma11pt"/>
          <w:rFonts w:ascii="Candara" w:hAnsi="Candara"/>
          <w:color w:val="000000" w:themeColor="text1"/>
          <w:sz w:val="24"/>
        </w:rPr>
      </w:pPr>
      <w:r w:rsidRPr="003C5F69">
        <w:rPr>
          <w:rStyle w:val="StyleTahoma11pt"/>
          <w:rFonts w:ascii="Candara" w:hAnsi="Candara"/>
          <w:i/>
          <w:color w:val="000000" w:themeColor="text1"/>
          <w:sz w:val="24"/>
        </w:rPr>
        <w:t>Non-</w:t>
      </w:r>
      <w:r w:rsidR="003555C1">
        <w:rPr>
          <w:rStyle w:val="StyleTahoma11pt"/>
          <w:rFonts w:ascii="Candara" w:hAnsi="Candara"/>
          <w:i/>
          <w:color w:val="000000" w:themeColor="text1"/>
          <w:sz w:val="24"/>
        </w:rPr>
        <w:t>E</w:t>
      </w:r>
      <w:r w:rsidRPr="003C5F69">
        <w:rPr>
          <w:rStyle w:val="StyleTahoma11pt"/>
          <w:rFonts w:ascii="Candara" w:hAnsi="Candara"/>
          <w:i/>
          <w:color w:val="000000" w:themeColor="text1"/>
          <w:sz w:val="24"/>
        </w:rPr>
        <w:t xml:space="preserve">xecutive </w:t>
      </w:r>
      <w:r w:rsidR="00A57A2B" w:rsidRPr="003C5F69">
        <w:rPr>
          <w:rStyle w:val="StyleTahoma11pt"/>
          <w:rFonts w:ascii="Candara" w:hAnsi="Candara"/>
          <w:i/>
          <w:color w:val="000000" w:themeColor="text1"/>
          <w:sz w:val="24"/>
        </w:rPr>
        <w:t>Committee</w:t>
      </w:r>
      <w:r w:rsidR="003555C1">
        <w:rPr>
          <w:rStyle w:val="StyleTahoma11pt"/>
          <w:rFonts w:ascii="Candara" w:hAnsi="Candara"/>
          <w:i/>
          <w:color w:val="000000" w:themeColor="text1"/>
          <w:sz w:val="24"/>
        </w:rPr>
        <w:t>,</w:t>
      </w:r>
      <w:r w:rsidR="00A57A2B" w:rsidRPr="003C5F69">
        <w:rPr>
          <w:rStyle w:val="StyleTahoma11pt"/>
          <w:rFonts w:ascii="Candara" w:hAnsi="Candara"/>
          <w:color w:val="000000" w:themeColor="text1"/>
          <w:sz w:val="24"/>
        </w:rPr>
        <w:t xml:space="preserve"> are responsible for the duties and responsibilities associated with their respective positions</w:t>
      </w:r>
      <w:r w:rsidR="003555C1">
        <w:rPr>
          <w:rStyle w:val="StyleTahoma11pt"/>
          <w:rFonts w:ascii="Candara" w:hAnsi="Candara"/>
          <w:color w:val="000000" w:themeColor="text1"/>
          <w:sz w:val="24"/>
        </w:rPr>
        <w:t>, and shall consist of:</w:t>
      </w:r>
    </w:p>
    <w:p w14:paraId="623A4CE4" w14:textId="77777777" w:rsidR="003555C1" w:rsidRPr="003555C1" w:rsidRDefault="003555C1" w:rsidP="003555C1">
      <w:pPr>
        <w:jc w:val="both"/>
        <w:rPr>
          <w:rStyle w:val="StyleTahoma11pt"/>
          <w:rFonts w:ascii="Candara" w:hAnsi="Candara"/>
          <w:color w:val="000000" w:themeColor="text1"/>
          <w:sz w:val="24"/>
        </w:rPr>
      </w:pPr>
    </w:p>
    <w:p w14:paraId="71A4BD70" w14:textId="77777777" w:rsidR="003555C1" w:rsidRPr="003555C1" w:rsidRDefault="003555C1" w:rsidP="007F1B13">
      <w:pPr>
        <w:pStyle w:val="ListParagraph"/>
        <w:numPr>
          <w:ilvl w:val="0"/>
          <w:numId w:val="17"/>
        </w:numPr>
        <w:ind w:firstLine="414"/>
        <w:jc w:val="both"/>
        <w:rPr>
          <w:rStyle w:val="StyleTahoma11pt"/>
          <w:rFonts w:ascii="Candara" w:hAnsi="Candara"/>
          <w:color w:val="000000" w:themeColor="text1"/>
          <w:sz w:val="24"/>
        </w:rPr>
      </w:pPr>
      <w:r w:rsidRPr="003555C1">
        <w:rPr>
          <w:rStyle w:val="StyleTahoma11pt"/>
          <w:rFonts w:ascii="Candara" w:hAnsi="Candara"/>
          <w:b/>
          <w:color w:val="FF0000"/>
          <w:sz w:val="24"/>
        </w:rPr>
        <w:t>&lt;add additional roles where appropriate&gt;</w:t>
      </w:r>
    </w:p>
    <w:p w14:paraId="58046021" w14:textId="77777777" w:rsidR="003555C1" w:rsidRDefault="003555C1" w:rsidP="003555C1">
      <w:pPr>
        <w:ind w:left="720"/>
        <w:jc w:val="both"/>
        <w:rPr>
          <w:rStyle w:val="StyleTahoma11pt"/>
          <w:rFonts w:ascii="Candara" w:hAnsi="Candara"/>
          <w:color w:val="000000" w:themeColor="text1"/>
          <w:sz w:val="24"/>
        </w:rPr>
      </w:pPr>
    </w:p>
    <w:p w14:paraId="3AE8C84D" w14:textId="77777777" w:rsidR="00A57A2B" w:rsidRPr="003C5F69" w:rsidRDefault="00A57A2B" w:rsidP="00A57A2B">
      <w:pPr>
        <w:numPr>
          <w:ilvl w:val="1"/>
          <w:numId w:val="1"/>
        </w:numPr>
        <w:tabs>
          <w:tab w:val="left" w:pos="72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The Vice-President Student Activities of the Union of Brunel Students, and the </w:t>
      </w:r>
      <w:r w:rsidR="00995F68" w:rsidRPr="003C5F69">
        <w:rPr>
          <w:rStyle w:val="StyleTahoma11pt"/>
          <w:rFonts w:ascii="Candara" w:hAnsi="Candara"/>
          <w:color w:val="000000" w:themeColor="text1"/>
          <w:sz w:val="24"/>
        </w:rPr>
        <w:t xml:space="preserve">Sports Federation </w:t>
      </w:r>
      <w:r w:rsidR="003555C1">
        <w:rPr>
          <w:rStyle w:val="StyleTahoma11pt"/>
          <w:rFonts w:ascii="Candara" w:hAnsi="Candara"/>
          <w:color w:val="000000" w:themeColor="text1"/>
          <w:sz w:val="24"/>
        </w:rPr>
        <w:t>C</w:t>
      </w:r>
      <w:r w:rsidR="00995F68" w:rsidRPr="003C5F69">
        <w:rPr>
          <w:rStyle w:val="StyleTahoma11pt"/>
          <w:rFonts w:ascii="Candara" w:hAnsi="Candara"/>
          <w:color w:val="000000" w:themeColor="text1"/>
          <w:sz w:val="24"/>
        </w:rPr>
        <w:t>hair</w:t>
      </w:r>
      <w:r w:rsidRPr="003C5F69">
        <w:rPr>
          <w:rStyle w:val="StyleTahoma11pt"/>
          <w:rFonts w:ascii="Candara" w:hAnsi="Candara"/>
          <w:color w:val="000000" w:themeColor="text1"/>
          <w:sz w:val="24"/>
        </w:rPr>
        <w:t xml:space="preserve"> of the Uni</w:t>
      </w:r>
      <w:r w:rsidR="003555C1">
        <w:rPr>
          <w:rStyle w:val="StyleTahoma11pt"/>
          <w:rFonts w:ascii="Candara" w:hAnsi="Candara"/>
          <w:color w:val="000000" w:themeColor="text1"/>
          <w:sz w:val="24"/>
        </w:rPr>
        <w:t>on of Brunel Students shall be E</w:t>
      </w:r>
      <w:r w:rsidRPr="003C5F69">
        <w:rPr>
          <w:rStyle w:val="StyleTahoma11pt"/>
          <w:rFonts w:ascii="Candara" w:hAnsi="Candara"/>
          <w:color w:val="000000" w:themeColor="text1"/>
          <w:sz w:val="24"/>
        </w:rPr>
        <w:t>x-</w:t>
      </w:r>
      <w:r w:rsidR="003555C1">
        <w:rPr>
          <w:rStyle w:val="StyleTahoma11pt"/>
          <w:rFonts w:ascii="Candara" w:hAnsi="Candara"/>
          <w:color w:val="000000" w:themeColor="text1"/>
          <w:sz w:val="24"/>
        </w:rPr>
        <w:t>O</w:t>
      </w:r>
      <w:r w:rsidRPr="003C5F69">
        <w:rPr>
          <w:rStyle w:val="StyleTahoma11pt"/>
          <w:rFonts w:ascii="Candara" w:hAnsi="Candara"/>
          <w:color w:val="000000" w:themeColor="text1"/>
          <w:sz w:val="24"/>
        </w:rPr>
        <w:t xml:space="preserve">fficio members of the </w:t>
      </w:r>
      <w:r w:rsidR="00683260" w:rsidRPr="003C5F69">
        <w:rPr>
          <w:rStyle w:val="StyleTahoma11pt"/>
          <w:rFonts w:ascii="Candara" w:hAnsi="Candara"/>
          <w:color w:val="000000" w:themeColor="text1"/>
          <w:sz w:val="24"/>
        </w:rPr>
        <w:t xml:space="preserve">Club </w:t>
      </w:r>
      <w:r w:rsidRPr="003C5F69">
        <w:rPr>
          <w:rStyle w:val="StyleTahoma11pt"/>
          <w:rFonts w:ascii="Candara" w:hAnsi="Candara"/>
          <w:color w:val="000000" w:themeColor="text1"/>
          <w:sz w:val="24"/>
        </w:rPr>
        <w:t xml:space="preserve">Executive Committee and their presence or absence shall not count for or against quoracy at any </w:t>
      </w:r>
      <w:r w:rsidR="00683260" w:rsidRPr="003C5F69">
        <w:rPr>
          <w:rStyle w:val="StyleTahoma11pt"/>
          <w:rFonts w:ascii="Candara" w:hAnsi="Candara"/>
          <w:color w:val="000000" w:themeColor="text1"/>
          <w:sz w:val="24"/>
        </w:rPr>
        <w:t xml:space="preserve">Club </w:t>
      </w:r>
      <w:r w:rsidRPr="003C5F69">
        <w:rPr>
          <w:rStyle w:val="StyleTahoma11pt"/>
          <w:rFonts w:ascii="Candara" w:hAnsi="Candara"/>
          <w:color w:val="000000" w:themeColor="text1"/>
          <w:sz w:val="24"/>
        </w:rPr>
        <w:t>Executive Committee meeting.</w:t>
      </w:r>
      <w:r w:rsidR="00995F68" w:rsidRPr="003C5F69">
        <w:rPr>
          <w:rStyle w:val="StyleTahoma11pt"/>
          <w:rFonts w:ascii="Candara" w:hAnsi="Candara"/>
          <w:color w:val="000000" w:themeColor="text1"/>
          <w:sz w:val="24"/>
        </w:rPr>
        <w:t xml:space="preserve"> </w:t>
      </w:r>
      <w:r w:rsidR="003555C1">
        <w:rPr>
          <w:rStyle w:val="StyleTahoma11pt"/>
          <w:rFonts w:ascii="Candara" w:hAnsi="Candara"/>
          <w:color w:val="000000" w:themeColor="text1"/>
          <w:sz w:val="24"/>
        </w:rPr>
        <w:t xml:space="preserve"> </w:t>
      </w:r>
      <w:r w:rsidR="00995F68" w:rsidRPr="003C5F69">
        <w:rPr>
          <w:rStyle w:val="StyleTahoma11pt"/>
          <w:rFonts w:ascii="Candara" w:hAnsi="Candara"/>
          <w:color w:val="000000" w:themeColor="text1"/>
          <w:sz w:val="24"/>
        </w:rPr>
        <w:t>They do not have any voting rights</w:t>
      </w:r>
      <w:r w:rsidR="003555C1">
        <w:rPr>
          <w:rStyle w:val="StyleTahoma11pt"/>
          <w:rFonts w:ascii="Candara" w:hAnsi="Candara"/>
          <w:color w:val="000000" w:themeColor="text1"/>
          <w:sz w:val="24"/>
        </w:rPr>
        <w:t>.</w:t>
      </w:r>
    </w:p>
    <w:p w14:paraId="0F59048C" w14:textId="77777777" w:rsidR="00715376" w:rsidRPr="003C5F69" w:rsidRDefault="00715376" w:rsidP="00715376">
      <w:pPr>
        <w:jc w:val="both"/>
        <w:rPr>
          <w:rStyle w:val="StyleTahoma11pt"/>
          <w:rFonts w:ascii="Candara" w:hAnsi="Candara"/>
          <w:color w:val="000000" w:themeColor="text1"/>
          <w:sz w:val="24"/>
        </w:rPr>
      </w:pPr>
    </w:p>
    <w:p w14:paraId="651028C7" w14:textId="77777777" w:rsidR="00A57A2B" w:rsidRPr="003C5F69" w:rsidRDefault="00A57A2B" w:rsidP="00A57A2B">
      <w:pPr>
        <w:numPr>
          <w:ilvl w:val="1"/>
          <w:numId w:val="1"/>
        </w:numPr>
        <w:tabs>
          <w:tab w:val="left" w:pos="72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The positions available on the </w:t>
      </w:r>
      <w:r w:rsidR="00683260" w:rsidRPr="003C5F69">
        <w:rPr>
          <w:rStyle w:val="StyleTahoma11pt"/>
          <w:rFonts w:ascii="Candara" w:hAnsi="Candara"/>
          <w:color w:val="000000" w:themeColor="text1"/>
          <w:sz w:val="24"/>
        </w:rPr>
        <w:t xml:space="preserve">Club </w:t>
      </w:r>
      <w:r w:rsidRPr="003C5F69">
        <w:rPr>
          <w:rStyle w:val="StyleTahoma11pt"/>
          <w:rFonts w:ascii="Candara" w:hAnsi="Candara"/>
          <w:color w:val="000000" w:themeColor="text1"/>
          <w:sz w:val="24"/>
        </w:rPr>
        <w:t xml:space="preserve">Committee shall be defined at the Annual General Meeting, which shall also receive nominations from candidates, who must be Full Members, for those positions. </w:t>
      </w:r>
      <w:r w:rsidR="003555C1">
        <w:rPr>
          <w:rStyle w:val="StyleTahoma11pt"/>
          <w:rFonts w:ascii="Candara" w:hAnsi="Candara"/>
          <w:color w:val="000000" w:themeColor="text1"/>
          <w:sz w:val="24"/>
        </w:rPr>
        <w:t xml:space="preserve"> </w:t>
      </w:r>
      <w:r w:rsidRPr="003C5F69">
        <w:rPr>
          <w:rStyle w:val="StyleTahoma11pt"/>
          <w:rFonts w:ascii="Candara" w:hAnsi="Candara"/>
          <w:color w:val="000000" w:themeColor="text1"/>
          <w:sz w:val="24"/>
        </w:rPr>
        <w:t>Following the creation of any new Club Committee position at the Annual General Meeting this Constitution must be amended to include that position and outline its responsibilities.</w:t>
      </w:r>
    </w:p>
    <w:p w14:paraId="37F943CB" w14:textId="77777777" w:rsidR="00715376" w:rsidRPr="003C5F69" w:rsidRDefault="00715376" w:rsidP="00715376">
      <w:pPr>
        <w:jc w:val="both"/>
        <w:rPr>
          <w:rFonts w:ascii="Candara" w:hAnsi="Candara"/>
          <w:color w:val="000000" w:themeColor="text1"/>
        </w:rPr>
      </w:pPr>
    </w:p>
    <w:p w14:paraId="70AA92FE" w14:textId="77777777" w:rsidR="00A57A2B" w:rsidRPr="003C5F69" w:rsidRDefault="00A57A2B" w:rsidP="00A57A2B">
      <w:pPr>
        <w:numPr>
          <w:ilvl w:val="1"/>
          <w:numId w:val="1"/>
        </w:numPr>
        <w:tabs>
          <w:tab w:val="left" w:pos="72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The Club Committee shall be elected, via a secret online ballot of Full Members, from amongst the candidates who submitted nominations at the Annual General Meeting.</w:t>
      </w:r>
    </w:p>
    <w:p w14:paraId="5AD608B7" w14:textId="77777777" w:rsidR="00715376" w:rsidRPr="003C5F69" w:rsidRDefault="00715376" w:rsidP="00715376">
      <w:pPr>
        <w:jc w:val="both"/>
        <w:rPr>
          <w:rFonts w:ascii="Candara" w:hAnsi="Candara"/>
          <w:color w:val="000000" w:themeColor="text1"/>
        </w:rPr>
      </w:pPr>
    </w:p>
    <w:p w14:paraId="60194ACA" w14:textId="77777777" w:rsidR="00A57A2B" w:rsidRPr="003C5F69" w:rsidRDefault="00A57A2B" w:rsidP="00A57A2B">
      <w:pPr>
        <w:numPr>
          <w:ilvl w:val="1"/>
          <w:numId w:val="1"/>
        </w:numPr>
        <w:tabs>
          <w:tab w:val="left" w:pos="72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In accordance with this Constitution, the </w:t>
      </w:r>
      <w:r w:rsidR="00654A76" w:rsidRPr="003C5F69">
        <w:rPr>
          <w:rStyle w:val="StyleTahoma11pt"/>
          <w:rFonts w:ascii="Candara" w:hAnsi="Candara"/>
          <w:color w:val="000000" w:themeColor="text1"/>
          <w:sz w:val="24"/>
        </w:rPr>
        <w:t>Executive</w:t>
      </w:r>
      <w:r w:rsidRPr="003C5F69">
        <w:rPr>
          <w:rStyle w:val="StyleTahoma11pt"/>
          <w:rFonts w:ascii="Candara" w:hAnsi="Candara"/>
          <w:color w:val="000000" w:themeColor="text1"/>
          <w:sz w:val="24"/>
        </w:rPr>
        <w:t xml:space="preserve"> Committee is  responsible for:</w:t>
      </w:r>
    </w:p>
    <w:p w14:paraId="45572051" w14:textId="77777777" w:rsidR="00A57A2B" w:rsidRPr="003C5F69" w:rsidRDefault="00A57A2B" w:rsidP="007F1B13">
      <w:pPr>
        <w:numPr>
          <w:ilvl w:val="0"/>
          <w:numId w:val="7"/>
        </w:numPr>
        <w:tabs>
          <w:tab w:val="left" w:pos="144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lastRenderedPageBreak/>
        <w:t xml:space="preserve">Ensuring the funds of the </w:t>
      </w:r>
      <w:r w:rsidR="00B736CC">
        <w:rPr>
          <w:rStyle w:val="StyleTahoma11pt"/>
          <w:rFonts w:ascii="Candara" w:hAnsi="Candara"/>
          <w:color w:val="000000" w:themeColor="text1"/>
          <w:sz w:val="24"/>
        </w:rPr>
        <w:t>C</w:t>
      </w:r>
      <w:r w:rsidRPr="003C5F69">
        <w:rPr>
          <w:rStyle w:val="StyleTahoma11pt"/>
          <w:rFonts w:ascii="Candara" w:hAnsi="Candara"/>
          <w:color w:val="000000" w:themeColor="text1"/>
          <w:sz w:val="24"/>
        </w:rPr>
        <w:t xml:space="preserve">lub are managed correctly, and </w:t>
      </w:r>
      <w:r w:rsidR="00B736CC">
        <w:rPr>
          <w:rStyle w:val="StyleTahoma11pt"/>
          <w:rFonts w:ascii="Candara" w:hAnsi="Candara"/>
          <w:color w:val="000000" w:themeColor="text1"/>
          <w:sz w:val="24"/>
        </w:rPr>
        <w:t xml:space="preserve">are </w:t>
      </w:r>
      <w:r w:rsidRPr="003C5F69">
        <w:rPr>
          <w:rStyle w:val="StyleTahoma11pt"/>
          <w:rFonts w:ascii="Candara" w:hAnsi="Candara"/>
          <w:color w:val="000000" w:themeColor="text1"/>
          <w:sz w:val="24"/>
        </w:rPr>
        <w:t xml:space="preserve">in the long-term best interest of the </w:t>
      </w:r>
      <w:r w:rsidR="00B736CC">
        <w:rPr>
          <w:rStyle w:val="StyleTahoma11pt"/>
          <w:rFonts w:ascii="Candara" w:hAnsi="Candara"/>
          <w:color w:val="000000" w:themeColor="text1"/>
          <w:sz w:val="24"/>
        </w:rPr>
        <w:t>C</w:t>
      </w:r>
      <w:r w:rsidRPr="003C5F69">
        <w:rPr>
          <w:rStyle w:val="StyleTahoma11pt"/>
          <w:rFonts w:ascii="Candara" w:hAnsi="Candara"/>
          <w:color w:val="000000" w:themeColor="text1"/>
          <w:sz w:val="24"/>
        </w:rPr>
        <w:t>lub, and upon request, make available financial information to any Member;</w:t>
      </w:r>
    </w:p>
    <w:p w14:paraId="3A7FA3B6" w14:textId="77777777" w:rsidR="00A57A2B" w:rsidRPr="003C5F69" w:rsidRDefault="00A57A2B" w:rsidP="007F1B13">
      <w:pPr>
        <w:numPr>
          <w:ilvl w:val="0"/>
          <w:numId w:val="7"/>
        </w:numPr>
        <w:tabs>
          <w:tab w:val="left" w:pos="144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Organising the activities and events of the Club;</w:t>
      </w:r>
    </w:p>
    <w:p w14:paraId="4DB84041" w14:textId="77777777" w:rsidR="009C5D6A" w:rsidRPr="003C5F69" w:rsidRDefault="00A57A2B" w:rsidP="007F1B13">
      <w:pPr>
        <w:numPr>
          <w:ilvl w:val="0"/>
          <w:numId w:val="7"/>
        </w:numPr>
        <w:tabs>
          <w:tab w:val="left" w:pos="144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Upholding the Constitution of the Club and the </w:t>
      </w:r>
      <w:r w:rsidR="00995F68" w:rsidRPr="003C5F69">
        <w:rPr>
          <w:rStyle w:val="StyleTahoma11pt"/>
          <w:rFonts w:ascii="Candara" w:hAnsi="Candara"/>
          <w:color w:val="000000" w:themeColor="text1"/>
          <w:sz w:val="24"/>
        </w:rPr>
        <w:t xml:space="preserve">Union of Brunel </w:t>
      </w:r>
      <w:r w:rsidR="00C16A7B">
        <w:rPr>
          <w:rStyle w:val="StyleTahoma11pt"/>
          <w:rFonts w:ascii="Candara" w:hAnsi="Candara"/>
          <w:color w:val="000000" w:themeColor="text1"/>
          <w:sz w:val="24"/>
        </w:rPr>
        <w:t>S</w:t>
      </w:r>
      <w:r w:rsidR="00995F68" w:rsidRPr="003C5F69">
        <w:rPr>
          <w:rStyle w:val="StyleTahoma11pt"/>
          <w:rFonts w:ascii="Candara" w:hAnsi="Candara"/>
          <w:color w:val="000000" w:themeColor="text1"/>
          <w:sz w:val="24"/>
        </w:rPr>
        <w:t>tudents</w:t>
      </w:r>
      <w:r w:rsidR="00B736CC">
        <w:rPr>
          <w:rStyle w:val="StyleTahoma11pt"/>
          <w:rFonts w:ascii="Candara" w:hAnsi="Candara"/>
          <w:color w:val="000000" w:themeColor="text1"/>
          <w:sz w:val="24"/>
        </w:rPr>
        <w:t>;</w:t>
      </w:r>
    </w:p>
    <w:p w14:paraId="3085CDDD" w14:textId="77777777" w:rsidR="00A57A2B" w:rsidRPr="003C5F69" w:rsidRDefault="00A57A2B" w:rsidP="007F1B13">
      <w:pPr>
        <w:numPr>
          <w:ilvl w:val="0"/>
          <w:numId w:val="7"/>
        </w:numPr>
        <w:tabs>
          <w:tab w:val="left" w:pos="144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Ensuring the aims and objectives of the </w:t>
      </w:r>
      <w:r w:rsidR="00C85AFD" w:rsidRPr="003C5F69">
        <w:rPr>
          <w:rStyle w:val="StyleTahoma11pt"/>
          <w:rFonts w:ascii="Candara" w:hAnsi="Candara"/>
          <w:color w:val="000000" w:themeColor="text1"/>
          <w:sz w:val="24"/>
        </w:rPr>
        <w:t xml:space="preserve">Club </w:t>
      </w:r>
      <w:r w:rsidRPr="003C5F69">
        <w:rPr>
          <w:rStyle w:val="StyleTahoma11pt"/>
          <w:rFonts w:ascii="Candara" w:hAnsi="Candara"/>
          <w:color w:val="000000" w:themeColor="text1"/>
          <w:sz w:val="24"/>
        </w:rPr>
        <w:t>are reflected in its activities.</w:t>
      </w:r>
    </w:p>
    <w:p w14:paraId="18375F5E" w14:textId="77777777" w:rsidR="00715376" w:rsidRPr="003C5F69" w:rsidRDefault="00715376" w:rsidP="00715376">
      <w:pPr>
        <w:jc w:val="both"/>
        <w:rPr>
          <w:rFonts w:ascii="Candara" w:hAnsi="Candara"/>
          <w:color w:val="000000" w:themeColor="text1"/>
        </w:rPr>
      </w:pPr>
    </w:p>
    <w:p w14:paraId="1F5268F3" w14:textId="77777777" w:rsidR="00A57A2B" w:rsidRPr="003C5F69" w:rsidRDefault="00A57A2B" w:rsidP="00A57A2B">
      <w:pPr>
        <w:numPr>
          <w:ilvl w:val="1"/>
          <w:numId w:val="1"/>
        </w:numPr>
        <w:tabs>
          <w:tab w:val="left" w:pos="72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The Committee Members must attend </w:t>
      </w:r>
      <w:r w:rsidR="009A174A">
        <w:rPr>
          <w:rStyle w:val="StyleTahoma11pt"/>
          <w:rFonts w:ascii="Candara" w:hAnsi="Candara"/>
          <w:color w:val="000000" w:themeColor="text1"/>
          <w:sz w:val="24"/>
        </w:rPr>
        <w:t xml:space="preserve">relevant </w:t>
      </w:r>
      <w:r w:rsidR="00C16A7B">
        <w:rPr>
          <w:rStyle w:val="StyleTahoma11pt"/>
          <w:rFonts w:ascii="Candara" w:hAnsi="Candara"/>
          <w:color w:val="000000" w:themeColor="text1"/>
          <w:sz w:val="24"/>
        </w:rPr>
        <w:t>Officer</w:t>
      </w:r>
      <w:r w:rsidRPr="003C5F69">
        <w:rPr>
          <w:rStyle w:val="StyleTahoma11pt"/>
          <w:rFonts w:ascii="Candara" w:hAnsi="Candara"/>
          <w:color w:val="000000" w:themeColor="text1"/>
          <w:sz w:val="24"/>
        </w:rPr>
        <w:t xml:space="preserve"> Training.</w:t>
      </w:r>
    </w:p>
    <w:p w14:paraId="3790F6EA" w14:textId="77777777" w:rsidR="00715376" w:rsidRPr="003C5F69" w:rsidRDefault="00715376" w:rsidP="00715376">
      <w:pPr>
        <w:jc w:val="both"/>
        <w:rPr>
          <w:rFonts w:ascii="Candara" w:hAnsi="Candara"/>
          <w:color w:val="000000" w:themeColor="text1"/>
        </w:rPr>
      </w:pPr>
    </w:p>
    <w:p w14:paraId="4F5D312B" w14:textId="77777777" w:rsidR="00715376" w:rsidRPr="003C5F69" w:rsidRDefault="00715376" w:rsidP="00715376">
      <w:pPr>
        <w:jc w:val="both"/>
        <w:rPr>
          <w:rFonts w:ascii="Candara" w:hAnsi="Candara"/>
          <w:color w:val="000000" w:themeColor="text1"/>
        </w:rPr>
      </w:pPr>
    </w:p>
    <w:p w14:paraId="4534275F" w14:textId="77777777" w:rsidR="00715376" w:rsidRPr="003C5F69" w:rsidRDefault="00A57A2B" w:rsidP="00715376">
      <w:pPr>
        <w:jc w:val="both"/>
        <w:rPr>
          <w:rStyle w:val="StyleTahomaBoldShadow"/>
          <w:rFonts w:ascii="Candara" w:hAnsi="Candara"/>
          <w:color w:val="000000" w:themeColor="text1"/>
          <w:sz w:val="24"/>
        </w:rPr>
      </w:pPr>
      <w:r w:rsidRPr="003C5F69">
        <w:rPr>
          <w:rStyle w:val="StyleTahomaBoldShadow"/>
          <w:rFonts w:ascii="Candara" w:hAnsi="Candara"/>
          <w:b w:val="0"/>
          <w:i/>
          <w:color w:val="000000" w:themeColor="text1"/>
          <w:sz w:val="24"/>
        </w:rPr>
        <w:t xml:space="preserve">Article </w:t>
      </w:r>
      <w:r w:rsidR="00715376" w:rsidRPr="003C5F69">
        <w:rPr>
          <w:rStyle w:val="StyleTahomaBoldShadow"/>
          <w:rFonts w:ascii="Candara" w:hAnsi="Candara"/>
          <w:b w:val="0"/>
          <w:i/>
          <w:color w:val="000000" w:themeColor="text1"/>
          <w:sz w:val="24"/>
        </w:rPr>
        <w:t>5</w:t>
      </w:r>
      <w:r w:rsidRPr="003C5F69">
        <w:rPr>
          <w:rStyle w:val="StyleTahomaBoldShadow"/>
          <w:rFonts w:ascii="Candara" w:hAnsi="Candara"/>
          <w:b w:val="0"/>
          <w:color w:val="000000" w:themeColor="text1"/>
          <w:sz w:val="24"/>
        </w:rPr>
        <w:t xml:space="preserve">: </w:t>
      </w:r>
      <w:r w:rsidR="00715376" w:rsidRPr="003C5F69">
        <w:rPr>
          <w:rStyle w:val="StyleTahomaBoldShadow"/>
          <w:rFonts w:ascii="Candara" w:hAnsi="Candara"/>
          <w:b w:val="0"/>
          <w:color w:val="000000" w:themeColor="text1"/>
          <w:sz w:val="24"/>
        </w:rPr>
        <w:t xml:space="preserve">Duties of the </w:t>
      </w:r>
      <w:r w:rsidR="00C85AFD" w:rsidRPr="003C5F69">
        <w:rPr>
          <w:rStyle w:val="StyleTahomaBoldShadow"/>
          <w:rFonts w:ascii="Candara" w:hAnsi="Candara"/>
          <w:b w:val="0"/>
          <w:color w:val="000000" w:themeColor="text1"/>
          <w:sz w:val="24"/>
        </w:rPr>
        <w:t xml:space="preserve">Club </w:t>
      </w:r>
      <w:r w:rsidR="00715376" w:rsidRPr="003C5F69">
        <w:rPr>
          <w:rStyle w:val="StyleTahomaBoldShadow"/>
          <w:rFonts w:ascii="Candara" w:hAnsi="Candara"/>
          <w:b w:val="0"/>
          <w:color w:val="000000" w:themeColor="text1"/>
          <w:sz w:val="24"/>
        </w:rPr>
        <w:t>Committee Members</w:t>
      </w:r>
      <w:r w:rsidR="00715376" w:rsidRPr="003C5F69">
        <w:rPr>
          <w:rStyle w:val="StyleTahomaBoldShadow"/>
          <w:rFonts w:ascii="Candara" w:hAnsi="Candara"/>
          <w:color w:val="000000" w:themeColor="text1"/>
          <w:sz w:val="24"/>
        </w:rPr>
        <w:t>:</w:t>
      </w:r>
    </w:p>
    <w:p w14:paraId="7CD73ECD" w14:textId="77777777" w:rsidR="00715376" w:rsidRPr="003C5F69" w:rsidRDefault="00715376" w:rsidP="00715376">
      <w:pPr>
        <w:jc w:val="both"/>
        <w:rPr>
          <w:rStyle w:val="StyleTahomaBoldShadow"/>
          <w:rFonts w:ascii="Candara" w:hAnsi="Candara"/>
          <w:b w:val="0"/>
          <w:color w:val="000000" w:themeColor="text1"/>
          <w:sz w:val="24"/>
        </w:rPr>
      </w:pPr>
    </w:p>
    <w:p w14:paraId="68912FC3" w14:textId="77777777" w:rsidR="00D1190B" w:rsidRPr="007F1B13" w:rsidRDefault="00D1190B" w:rsidP="007F1B13">
      <w:pPr>
        <w:jc w:val="both"/>
        <w:rPr>
          <w:rStyle w:val="StyleTahoma11ptBoldItalic"/>
          <w:rFonts w:ascii="Candara" w:hAnsi="Candara"/>
          <w:b w:val="0"/>
          <w:i w:val="0"/>
          <w:vanish/>
          <w:color w:val="000000" w:themeColor="text1"/>
          <w:sz w:val="24"/>
        </w:rPr>
      </w:pPr>
    </w:p>
    <w:p w14:paraId="24E23E42" w14:textId="77777777" w:rsidR="00A57A2B" w:rsidRPr="003C5F69" w:rsidRDefault="00A57A2B" w:rsidP="007F1B13">
      <w:pPr>
        <w:numPr>
          <w:ilvl w:val="1"/>
          <w:numId w:val="10"/>
        </w:numPr>
        <w:jc w:val="both"/>
        <w:rPr>
          <w:rFonts w:ascii="Candara" w:hAnsi="Candara"/>
          <w:iCs/>
          <w:color w:val="000000" w:themeColor="text1"/>
        </w:rPr>
      </w:pPr>
      <w:r w:rsidRPr="003C5F69">
        <w:rPr>
          <w:rStyle w:val="StyleTahoma11ptBoldItalic"/>
          <w:rFonts w:ascii="Candara" w:hAnsi="Candara"/>
          <w:b w:val="0"/>
          <w:i w:val="0"/>
          <w:color w:val="000000" w:themeColor="text1"/>
          <w:sz w:val="24"/>
        </w:rPr>
        <w:t>The Chair</w:t>
      </w:r>
      <w:r w:rsidR="00097BFB">
        <w:rPr>
          <w:rStyle w:val="StyleTahoma11ptBoldItalic"/>
          <w:rFonts w:ascii="Candara" w:hAnsi="Candara"/>
          <w:b w:val="0"/>
          <w:i w:val="0"/>
          <w:color w:val="000000" w:themeColor="text1"/>
          <w:sz w:val="24"/>
        </w:rPr>
        <w:t>:</w:t>
      </w:r>
    </w:p>
    <w:p w14:paraId="167B2B77" w14:textId="77777777" w:rsidR="00A57A2B" w:rsidRPr="003C5F69" w:rsidRDefault="00A57A2B" w:rsidP="007F1B13">
      <w:pPr>
        <w:numPr>
          <w:ilvl w:val="0"/>
          <w:numId w:val="9"/>
        </w:numPr>
        <w:tabs>
          <w:tab w:val="left" w:pos="144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Shall be responsible for calling all meetings;</w:t>
      </w:r>
    </w:p>
    <w:p w14:paraId="0E3F44A2" w14:textId="77777777" w:rsidR="00A57A2B" w:rsidRPr="003C5F69" w:rsidRDefault="00A57A2B" w:rsidP="007F1B13">
      <w:pPr>
        <w:numPr>
          <w:ilvl w:val="0"/>
          <w:numId w:val="9"/>
        </w:numPr>
        <w:tabs>
          <w:tab w:val="left" w:pos="144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Shall be responsible for chairing meetings, ensuring that the agenda is followed, that all business is completed, and that all decisions are properly understood and recorded;</w:t>
      </w:r>
    </w:p>
    <w:p w14:paraId="2C38AA82" w14:textId="77777777" w:rsidR="00A57A2B" w:rsidRPr="003C5F69" w:rsidRDefault="00A57A2B" w:rsidP="007F1B13">
      <w:pPr>
        <w:numPr>
          <w:ilvl w:val="0"/>
          <w:numId w:val="9"/>
        </w:numPr>
        <w:tabs>
          <w:tab w:val="left" w:pos="144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Shall act as the principal representatives of the </w:t>
      </w:r>
      <w:r w:rsidR="00C85AFD" w:rsidRPr="003C5F69">
        <w:rPr>
          <w:rStyle w:val="StyleTahoma11pt"/>
          <w:rFonts w:ascii="Candara" w:hAnsi="Candara"/>
          <w:color w:val="000000" w:themeColor="text1"/>
          <w:sz w:val="24"/>
        </w:rPr>
        <w:t xml:space="preserve">Club </w:t>
      </w:r>
      <w:r w:rsidRPr="003C5F69">
        <w:rPr>
          <w:rStyle w:val="StyleTahoma11pt"/>
          <w:rFonts w:ascii="Candara" w:hAnsi="Candara"/>
          <w:color w:val="000000" w:themeColor="text1"/>
          <w:sz w:val="24"/>
        </w:rPr>
        <w:t xml:space="preserve">throughout the year, taking decisions whenever the need arises, in consultation with other the </w:t>
      </w:r>
      <w:r w:rsidR="00C85AFD" w:rsidRPr="003C5F69">
        <w:rPr>
          <w:rStyle w:val="StyleTahoma11pt"/>
          <w:rFonts w:ascii="Candara" w:hAnsi="Candara"/>
          <w:color w:val="000000" w:themeColor="text1"/>
          <w:sz w:val="24"/>
        </w:rPr>
        <w:t xml:space="preserve">Club </w:t>
      </w:r>
      <w:r w:rsidRPr="003C5F69">
        <w:rPr>
          <w:rStyle w:val="StyleTahoma11pt"/>
          <w:rFonts w:ascii="Candara" w:hAnsi="Candara"/>
          <w:color w:val="000000" w:themeColor="text1"/>
          <w:sz w:val="24"/>
        </w:rPr>
        <w:t>Committee and Full Members whenever possible;</w:t>
      </w:r>
    </w:p>
    <w:p w14:paraId="14F204C9" w14:textId="77777777" w:rsidR="00A57A2B" w:rsidRPr="003C5F69" w:rsidRDefault="00A57A2B" w:rsidP="007F1B13">
      <w:pPr>
        <w:numPr>
          <w:ilvl w:val="0"/>
          <w:numId w:val="9"/>
        </w:numPr>
        <w:tabs>
          <w:tab w:val="left" w:pos="144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Shall act as the principal representatives of the </w:t>
      </w:r>
      <w:r w:rsidR="00C85AFD" w:rsidRPr="003C5F69">
        <w:rPr>
          <w:rStyle w:val="StyleTahoma11pt"/>
          <w:rFonts w:ascii="Candara" w:hAnsi="Candara"/>
          <w:color w:val="000000" w:themeColor="text1"/>
          <w:sz w:val="24"/>
        </w:rPr>
        <w:t xml:space="preserve">Club </w:t>
      </w:r>
      <w:r w:rsidRPr="003C5F69">
        <w:rPr>
          <w:rStyle w:val="StyleTahoma11pt"/>
          <w:rFonts w:ascii="Candara" w:hAnsi="Candara"/>
          <w:color w:val="000000" w:themeColor="text1"/>
          <w:sz w:val="24"/>
        </w:rPr>
        <w:t xml:space="preserve">in dealings with the Union of Brunel Students, Brunel University, </w:t>
      </w:r>
      <w:r w:rsidR="00C85AFD" w:rsidRPr="003C5F69">
        <w:rPr>
          <w:rStyle w:val="StyleTahoma11pt"/>
          <w:rFonts w:ascii="Candara" w:hAnsi="Candara"/>
          <w:color w:val="000000" w:themeColor="text1"/>
          <w:sz w:val="24"/>
        </w:rPr>
        <w:t xml:space="preserve">and (following consultation and agreement with the Vice President Student Activities) </w:t>
      </w:r>
      <w:r w:rsidRPr="003C5F69">
        <w:rPr>
          <w:rStyle w:val="StyleTahoma11pt"/>
          <w:rFonts w:ascii="Candara" w:hAnsi="Candara"/>
          <w:color w:val="000000" w:themeColor="text1"/>
          <w:sz w:val="24"/>
        </w:rPr>
        <w:t>other organisations</w:t>
      </w:r>
      <w:r w:rsidR="00C85AFD" w:rsidRPr="003C5F69">
        <w:rPr>
          <w:rStyle w:val="StyleTahoma11pt"/>
          <w:rFonts w:ascii="Candara" w:hAnsi="Candara"/>
          <w:color w:val="000000" w:themeColor="text1"/>
          <w:sz w:val="24"/>
        </w:rPr>
        <w:t xml:space="preserve"> including</w:t>
      </w:r>
      <w:r w:rsidRPr="003C5F69">
        <w:rPr>
          <w:rStyle w:val="StyleTahoma11pt"/>
          <w:rFonts w:ascii="Candara" w:hAnsi="Candara"/>
          <w:color w:val="000000" w:themeColor="text1"/>
          <w:sz w:val="24"/>
        </w:rPr>
        <w:t xml:space="preserve"> the media;</w:t>
      </w:r>
    </w:p>
    <w:p w14:paraId="23AE5868" w14:textId="77777777" w:rsidR="00A57A2B" w:rsidRDefault="00A57A2B" w:rsidP="007F1B13">
      <w:pPr>
        <w:numPr>
          <w:ilvl w:val="0"/>
          <w:numId w:val="9"/>
        </w:numPr>
        <w:tabs>
          <w:tab w:val="left" w:pos="144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Shall have, at his/her disposal, the right to make a decision, on behalf of the </w:t>
      </w:r>
      <w:r w:rsidR="00654A76" w:rsidRPr="003C5F69">
        <w:rPr>
          <w:rStyle w:val="StyleTahoma11pt"/>
          <w:rFonts w:ascii="Candara" w:hAnsi="Candara"/>
          <w:color w:val="000000" w:themeColor="text1"/>
          <w:sz w:val="24"/>
        </w:rPr>
        <w:t>Executive</w:t>
      </w:r>
      <w:r w:rsidRPr="003C5F69">
        <w:rPr>
          <w:rStyle w:val="StyleTahoma11pt"/>
          <w:rFonts w:ascii="Candara" w:hAnsi="Candara"/>
          <w:color w:val="000000" w:themeColor="text1"/>
          <w:sz w:val="24"/>
        </w:rPr>
        <w:t xml:space="preserve"> Committee, in the event the </w:t>
      </w:r>
      <w:r w:rsidR="00654A76" w:rsidRPr="003C5F69">
        <w:rPr>
          <w:rStyle w:val="StyleTahoma11pt"/>
          <w:rFonts w:ascii="Candara" w:hAnsi="Candara"/>
          <w:color w:val="000000" w:themeColor="text1"/>
          <w:sz w:val="24"/>
        </w:rPr>
        <w:t>Executive</w:t>
      </w:r>
      <w:r w:rsidRPr="003C5F69">
        <w:rPr>
          <w:rStyle w:val="StyleTahoma11pt"/>
          <w:rFonts w:ascii="Candara" w:hAnsi="Candara"/>
          <w:color w:val="000000" w:themeColor="text1"/>
          <w:sz w:val="24"/>
        </w:rPr>
        <w:t xml:space="preserve"> Committee cannot reach a majority decision by way of voting – hereafter to be known a</w:t>
      </w:r>
      <w:r w:rsidR="004D5EF6">
        <w:rPr>
          <w:rStyle w:val="StyleTahoma11pt"/>
          <w:rFonts w:ascii="Candara" w:hAnsi="Candara"/>
          <w:color w:val="000000" w:themeColor="text1"/>
          <w:sz w:val="24"/>
        </w:rPr>
        <w:t>s the “Governing Decision Rule”;</w:t>
      </w:r>
    </w:p>
    <w:p w14:paraId="728248E6" w14:textId="77777777" w:rsidR="004D5EF6" w:rsidRPr="003C5F69" w:rsidRDefault="004D5EF6" w:rsidP="007F1B13">
      <w:pPr>
        <w:numPr>
          <w:ilvl w:val="0"/>
          <w:numId w:val="9"/>
        </w:numPr>
        <w:tabs>
          <w:tab w:val="left" w:pos="1440"/>
        </w:tabs>
        <w:jc w:val="both"/>
        <w:rPr>
          <w:rStyle w:val="StyleTahoma11pt"/>
          <w:rFonts w:ascii="Candara" w:hAnsi="Candara"/>
          <w:color w:val="000000" w:themeColor="text1"/>
          <w:sz w:val="24"/>
        </w:rPr>
      </w:pPr>
      <w:r>
        <w:rPr>
          <w:rStyle w:val="StyleTahoma11pt"/>
          <w:rFonts w:ascii="Candara" w:hAnsi="Candara"/>
          <w:color w:val="000000" w:themeColor="text1"/>
          <w:sz w:val="24"/>
        </w:rPr>
        <w:t>Shall ensure all other Officers are performing their duties.   If these roles are not fulfilled they should take on the responsibilities or delegate them to ensue the tasks are carried out.</w:t>
      </w:r>
    </w:p>
    <w:p w14:paraId="0B338576" w14:textId="77777777" w:rsidR="00715376" w:rsidRPr="003C5F69" w:rsidRDefault="00715376" w:rsidP="00715376">
      <w:pPr>
        <w:jc w:val="both"/>
        <w:rPr>
          <w:rFonts w:ascii="Candara" w:hAnsi="Candara"/>
          <w:color w:val="000000" w:themeColor="text1"/>
        </w:rPr>
      </w:pPr>
    </w:p>
    <w:p w14:paraId="5293B48A" w14:textId="77777777" w:rsidR="00A57A2B" w:rsidRPr="003C5F69" w:rsidRDefault="00A57A2B" w:rsidP="007F1B13">
      <w:pPr>
        <w:numPr>
          <w:ilvl w:val="1"/>
          <w:numId w:val="10"/>
        </w:numPr>
        <w:tabs>
          <w:tab w:val="left" w:pos="720"/>
        </w:tabs>
        <w:jc w:val="both"/>
        <w:rPr>
          <w:rFonts w:ascii="Candara" w:hAnsi="Candara"/>
          <w:iCs/>
          <w:color w:val="000000" w:themeColor="text1"/>
        </w:rPr>
      </w:pPr>
      <w:r w:rsidRPr="003C5F69">
        <w:rPr>
          <w:rStyle w:val="StyleTahoma11ptBoldItalic"/>
          <w:rFonts w:ascii="Candara" w:hAnsi="Candara"/>
          <w:b w:val="0"/>
          <w:i w:val="0"/>
          <w:color w:val="000000" w:themeColor="text1"/>
          <w:sz w:val="24"/>
        </w:rPr>
        <w:t>The Treasurer</w:t>
      </w:r>
      <w:r w:rsidRPr="003C5F69">
        <w:rPr>
          <w:rFonts w:ascii="Candara" w:hAnsi="Candara"/>
          <w:iCs/>
          <w:color w:val="000000" w:themeColor="text1"/>
        </w:rPr>
        <w:t>:</w:t>
      </w:r>
    </w:p>
    <w:p w14:paraId="07820693" w14:textId="77777777" w:rsidR="00A57A2B" w:rsidRPr="003C5F69" w:rsidRDefault="00A57A2B" w:rsidP="00A57A2B">
      <w:pPr>
        <w:numPr>
          <w:ilvl w:val="0"/>
          <w:numId w:val="2"/>
        </w:numPr>
        <w:tabs>
          <w:tab w:val="left" w:pos="144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Shall be responsible for collecting all money due to the </w:t>
      </w:r>
      <w:r w:rsidR="00741193" w:rsidRPr="003C5F69">
        <w:rPr>
          <w:rStyle w:val="StyleTahoma11pt"/>
          <w:rFonts w:ascii="Candara" w:hAnsi="Candara"/>
          <w:color w:val="000000" w:themeColor="text1"/>
          <w:sz w:val="24"/>
        </w:rPr>
        <w:t xml:space="preserve">Club </w:t>
      </w:r>
      <w:r w:rsidRPr="003C5F69">
        <w:rPr>
          <w:rStyle w:val="StyleTahoma11pt"/>
          <w:rFonts w:ascii="Candara" w:hAnsi="Candara"/>
          <w:color w:val="000000" w:themeColor="text1"/>
          <w:sz w:val="24"/>
        </w:rPr>
        <w:t>in a timely fashion;</w:t>
      </w:r>
    </w:p>
    <w:p w14:paraId="2242F338" w14:textId="77777777" w:rsidR="00A57A2B" w:rsidRPr="003C5F69" w:rsidRDefault="00A57A2B" w:rsidP="00A57A2B">
      <w:pPr>
        <w:numPr>
          <w:ilvl w:val="0"/>
          <w:numId w:val="2"/>
        </w:numPr>
        <w:tabs>
          <w:tab w:val="left" w:pos="144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Shall pass any invoices or expense claims through to the Student Activities Department in a timely fashion;</w:t>
      </w:r>
    </w:p>
    <w:p w14:paraId="7D797F8F" w14:textId="77777777" w:rsidR="00A57A2B" w:rsidRPr="003C5F69" w:rsidRDefault="00A57A2B" w:rsidP="00A57A2B">
      <w:pPr>
        <w:numPr>
          <w:ilvl w:val="0"/>
          <w:numId w:val="2"/>
        </w:numPr>
        <w:tabs>
          <w:tab w:val="left" w:pos="144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Shall ensure that all funds are spent properly in the long-term best interests of the Club;</w:t>
      </w:r>
    </w:p>
    <w:p w14:paraId="391F9772" w14:textId="77777777" w:rsidR="00A57A2B" w:rsidRPr="003C5F69" w:rsidRDefault="00A57A2B" w:rsidP="00A57A2B">
      <w:pPr>
        <w:numPr>
          <w:ilvl w:val="0"/>
          <w:numId w:val="2"/>
        </w:numPr>
        <w:tabs>
          <w:tab w:val="left" w:pos="144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Shall report regularly to the </w:t>
      </w:r>
      <w:r w:rsidR="00741193" w:rsidRPr="003C5F69">
        <w:rPr>
          <w:rStyle w:val="StyleTahoma11pt"/>
          <w:rFonts w:ascii="Candara" w:hAnsi="Candara"/>
          <w:color w:val="000000" w:themeColor="text1"/>
          <w:sz w:val="24"/>
        </w:rPr>
        <w:t>Club</w:t>
      </w:r>
      <w:r w:rsidRPr="003C5F69">
        <w:rPr>
          <w:rStyle w:val="StyleTahoma11pt"/>
          <w:rFonts w:ascii="Candara" w:hAnsi="Candara"/>
          <w:color w:val="000000" w:themeColor="text1"/>
          <w:sz w:val="24"/>
        </w:rPr>
        <w:t xml:space="preserve"> Committee on the financial position of the </w:t>
      </w:r>
      <w:r w:rsidR="00741193" w:rsidRPr="003C5F69">
        <w:rPr>
          <w:rStyle w:val="StyleTahoma11pt"/>
          <w:rFonts w:ascii="Candara" w:hAnsi="Candara"/>
          <w:color w:val="000000" w:themeColor="text1"/>
          <w:sz w:val="24"/>
        </w:rPr>
        <w:t>Club</w:t>
      </w:r>
      <w:r w:rsidRPr="003C5F69">
        <w:rPr>
          <w:rStyle w:val="StyleTahoma11pt"/>
          <w:rFonts w:ascii="Candara" w:hAnsi="Candara"/>
          <w:color w:val="000000" w:themeColor="text1"/>
          <w:sz w:val="24"/>
        </w:rPr>
        <w:t>;</w:t>
      </w:r>
    </w:p>
    <w:p w14:paraId="0C01CC0E" w14:textId="77777777" w:rsidR="00A57A2B" w:rsidRPr="003C5F69" w:rsidRDefault="00A57A2B" w:rsidP="00A57A2B">
      <w:pPr>
        <w:numPr>
          <w:ilvl w:val="0"/>
          <w:numId w:val="2"/>
        </w:numPr>
        <w:tabs>
          <w:tab w:val="left" w:pos="144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Shall present an end of year Financial Report to the Annual General Meeting;</w:t>
      </w:r>
    </w:p>
    <w:p w14:paraId="3BFDEE2F" w14:textId="77777777" w:rsidR="00A57A2B" w:rsidRPr="003C5F69" w:rsidRDefault="00A57A2B" w:rsidP="00A57A2B">
      <w:pPr>
        <w:numPr>
          <w:ilvl w:val="0"/>
          <w:numId w:val="2"/>
        </w:numPr>
        <w:tabs>
          <w:tab w:val="left" w:pos="144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Shall, in consultation with other </w:t>
      </w:r>
      <w:r w:rsidR="00654A76" w:rsidRPr="003C5F69">
        <w:rPr>
          <w:rStyle w:val="StyleTahoma11pt"/>
          <w:rFonts w:ascii="Candara" w:hAnsi="Candara"/>
          <w:color w:val="000000" w:themeColor="text1"/>
          <w:sz w:val="24"/>
        </w:rPr>
        <w:t>Executive</w:t>
      </w:r>
      <w:r w:rsidRPr="003C5F69">
        <w:rPr>
          <w:rStyle w:val="StyleTahoma11pt"/>
          <w:rFonts w:ascii="Candara" w:hAnsi="Candara"/>
          <w:color w:val="000000" w:themeColor="text1"/>
          <w:sz w:val="24"/>
        </w:rPr>
        <w:t xml:space="preserve"> Committee Members, submit the annual Budget Application </w:t>
      </w:r>
      <w:r w:rsidR="00741193" w:rsidRPr="003C5F69">
        <w:rPr>
          <w:rStyle w:val="StyleTahoma11pt"/>
          <w:rFonts w:ascii="Candara" w:hAnsi="Candara"/>
          <w:color w:val="000000" w:themeColor="text1"/>
          <w:sz w:val="24"/>
        </w:rPr>
        <w:t xml:space="preserve">(within the Development plan) </w:t>
      </w:r>
      <w:r w:rsidRPr="003C5F69">
        <w:rPr>
          <w:rStyle w:val="StyleTahoma11pt"/>
          <w:rFonts w:ascii="Candara" w:hAnsi="Candara"/>
          <w:color w:val="000000" w:themeColor="text1"/>
          <w:sz w:val="24"/>
        </w:rPr>
        <w:t>to the Student Activities Department.</w:t>
      </w:r>
    </w:p>
    <w:p w14:paraId="17A7444A" w14:textId="77777777" w:rsidR="00995F68" w:rsidRPr="003C5F69" w:rsidRDefault="00995F68" w:rsidP="00995F68">
      <w:pPr>
        <w:jc w:val="both"/>
        <w:rPr>
          <w:rStyle w:val="StyleTahoma11pt"/>
          <w:rFonts w:ascii="Candara" w:hAnsi="Candara"/>
          <w:color w:val="000000" w:themeColor="text1"/>
          <w:sz w:val="24"/>
        </w:rPr>
      </w:pPr>
    </w:p>
    <w:p w14:paraId="06F37BBD" w14:textId="77777777" w:rsidR="00995F68" w:rsidRPr="003C5F69" w:rsidRDefault="00995F68" w:rsidP="007F1B13">
      <w:pPr>
        <w:numPr>
          <w:ilvl w:val="1"/>
          <w:numId w:val="10"/>
        </w:numPr>
        <w:tabs>
          <w:tab w:val="left" w:pos="720"/>
        </w:tabs>
        <w:jc w:val="both"/>
        <w:rPr>
          <w:rFonts w:ascii="Candara" w:hAnsi="Candara"/>
          <w:iCs/>
          <w:color w:val="000000" w:themeColor="text1"/>
        </w:rPr>
      </w:pPr>
      <w:r w:rsidRPr="003C5F69">
        <w:rPr>
          <w:rStyle w:val="StyleTahoma11ptBoldItalic"/>
          <w:rFonts w:ascii="Candara" w:hAnsi="Candara"/>
          <w:b w:val="0"/>
          <w:i w:val="0"/>
          <w:color w:val="000000" w:themeColor="text1"/>
          <w:sz w:val="24"/>
        </w:rPr>
        <w:t>The Secretary</w:t>
      </w:r>
      <w:r w:rsidRPr="003C5F69">
        <w:rPr>
          <w:rFonts w:ascii="Candara" w:hAnsi="Candara"/>
          <w:iCs/>
          <w:color w:val="000000" w:themeColor="text1"/>
        </w:rPr>
        <w:t>:</w:t>
      </w:r>
    </w:p>
    <w:p w14:paraId="45DEC59F" w14:textId="77777777" w:rsidR="00995F68" w:rsidRPr="003C5F69" w:rsidRDefault="00995F68" w:rsidP="007F1B13">
      <w:pPr>
        <w:numPr>
          <w:ilvl w:val="0"/>
          <w:numId w:val="11"/>
        </w:numPr>
        <w:tabs>
          <w:tab w:val="left" w:pos="144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Shall be the principle administrator of the Club;</w:t>
      </w:r>
    </w:p>
    <w:p w14:paraId="0E5034F0" w14:textId="77777777" w:rsidR="00995F68" w:rsidRPr="003C5F69" w:rsidRDefault="00995F68" w:rsidP="007F1B13">
      <w:pPr>
        <w:numPr>
          <w:ilvl w:val="0"/>
          <w:numId w:val="11"/>
        </w:numPr>
        <w:tabs>
          <w:tab w:val="left" w:pos="144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lastRenderedPageBreak/>
        <w:t>Shall be responsible for sending the information email, which shall publicise upcoming meetings and events, to all members;</w:t>
      </w:r>
    </w:p>
    <w:p w14:paraId="360B9C4D" w14:textId="77777777" w:rsidR="00995F68" w:rsidRPr="003C5F69" w:rsidRDefault="00995F68" w:rsidP="007F1B13">
      <w:pPr>
        <w:numPr>
          <w:ilvl w:val="0"/>
          <w:numId w:val="11"/>
        </w:numPr>
        <w:tabs>
          <w:tab w:val="left" w:pos="144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Shall ensure any correspondence with the Club</w:t>
      </w:r>
      <w:r w:rsidR="00741193" w:rsidRPr="003C5F69">
        <w:rPr>
          <w:rStyle w:val="StyleTahoma11pt"/>
          <w:rFonts w:ascii="Candara" w:hAnsi="Candara"/>
          <w:color w:val="000000" w:themeColor="text1"/>
          <w:sz w:val="24"/>
        </w:rPr>
        <w:t xml:space="preserve">  </w:t>
      </w:r>
      <w:r w:rsidRPr="003C5F69">
        <w:rPr>
          <w:rStyle w:val="StyleTahoma11pt"/>
          <w:rFonts w:ascii="Candara" w:hAnsi="Candara"/>
          <w:color w:val="000000" w:themeColor="text1"/>
          <w:sz w:val="24"/>
        </w:rPr>
        <w:t>is dealt with quickly and efficiently;</w:t>
      </w:r>
    </w:p>
    <w:p w14:paraId="767809E4" w14:textId="77777777" w:rsidR="00995F68" w:rsidRPr="003C5F69" w:rsidRDefault="00995F68" w:rsidP="007F1B13">
      <w:pPr>
        <w:numPr>
          <w:ilvl w:val="0"/>
          <w:numId w:val="11"/>
        </w:numPr>
        <w:tabs>
          <w:tab w:val="left" w:pos="144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Shall make arrangements for the meetings, ensuring venues are booked and that members receive the agenda in advance;</w:t>
      </w:r>
    </w:p>
    <w:p w14:paraId="76205A73" w14:textId="77777777" w:rsidR="00995F68" w:rsidRPr="003C5F69" w:rsidRDefault="00995F68" w:rsidP="007F1B13">
      <w:pPr>
        <w:numPr>
          <w:ilvl w:val="0"/>
          <w:numId w:val="11"/>
        </w:numPr>
        <w:tabs>
          <w:tab w:val="left" w:pos="144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Shall take minutes at all meetings and ensure they are typed and distributed to all Members upon request;</w:t>
      </w:r>
    </w:p>
    <w:p w14:paraId="523AD9E6" w14:textId="77777777" w:rsidR="00995F68" w:rsidRPr="003C5F69" w:rsidRDefault="00995F68" w:rsidP="007F1B13">
      <w:pPr>
        <w:numPr>
          <w:ilvl w:val="0"/>
          <w:numId w:val="11"/>
        </w:numPr>
        <w:tabs>
          <w:tab w:val="left" w:pos="144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Shall be responsible for the filing and maintenance of the Club records;</w:t>
      </w:r>
    </w:p>
    <w:p w14:paraId="36C62A97" w14:textId="77777777" w:rsidR="00995F68" w:rsidRDefault="00995F68" w:rsidP="007F1B13">
      <w:pPr>
        <w:pStyle w:val="ListParagraph"/>
        <w:numPr>
          <w:ilvl w:val="0"/>
          <w:numId w:val="11"/>
        </w:numPr>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Shall, in addition to appropriate Committee Members, take </w:t>
      </w:r>
      <w:r w:rsidR="005F1943">
        <w:rPr>
          <w:rStyle w:val="StyleTahoma11pt"/>
          <w:rFonts w:ascii="Candara" w:hAnsi="Candara"/>
          <w:color w:val="000000" w:themeColor="text1"/>
          <w:sz w:val="24"/>
        </w:rPr>
        <w:t xml:space="preserve">the </w:t>
      </w:r>
      <w:r w:rsidRPr="003C5F69">
        <w:rPr>
          <w:rStyle w:val="StyleTahoma11pt"/>
          <w:rFonts w:ascii="Candara" w:hAnsi="Candara"/>
          <w:color w:val="000000" w:themeColor="text1"/>
          <w:sz w:val="24"/>
        </w:rPr>
        <w:t>lead responsibility for the equipment of the Club</w:t>
      </w:r>
      <w:r w:rsidR="005F1943">
        <w:rPr>
          <w:rStyle w:val="StyleTahoma11pt"/>
          <w:rFonts w:ascii="Candara" w:hAnsi="Candara"/>
          <w:color w:val="000000" w:themeColor="text1"/>
          <w:sz w:val="24"/>
        </w:rPr>
        <w:t>.</w:t>
      </w:r>
    </w:p>
    <w:p w14:paraId="6B5CBB1E" w14:textId="77777777" w:rsidR="00BC00FF" w:rsidRPr="00BC00FF" w:rsidRDefault="00BC00FF" w:rsidP="00BC00FF">
      <w:pPr>
        <w:jc w:val="both"/>
        <w:rPr>
          <w:rStyle w:val="StyleTahoma11pt"/>
          <w:rFonts w:ascii="Candara" w:hAnsi="Candara"/>
          <w:color w:val="000000" w:themeColor="text1"/>
          <w:sz w:val="24"/>
        </w:rPr>
      </w:pPr>
    </w:p>
    <w:p w14:paraId="5F836D0D" w14:textId="77777777" w:rsidR="00715376" w:rsidRPr="003C5F69" w:rsidRDefault="00BC00FF" w:rsidP="00BC00FF">
      <w:pPr>
        <w:tabs>
          <w:tab w:val="left" w:pos="2185"/>
        </w:tabs>
        <w:jc w:val="both"/>
        <w:rPr>
          <w:rFonts w:ascii="Candara" w:hAnsi="Candara"/>
          <w:color w:val="000000" w:themeColor="text1"/>
        </w:rPr>
      </w:pPr>
      <w:r>
        <w:rPr>
          <w:rFonts w:ascii="Candara" w:hAnsi="Candara"/>
          <w:color w:val="000000" w:themeColor="text1"/>
        </w:rPr>
        <w:tab/>
      </w:r>
    </w:p>
    <w:p w14:paraId="4FFB6F01" w14:textId="77777777" w:rsidR="00BC00FF" w:rsidRDefault="00095485" w:rsidP="007F1B13">
      <w:pPr>
        <w:pStyle w:val="ListParagraph"/>
        <w:numPr>
          <w:ilvl w:val="1"/>
          <w:numId w:val="10"/>
        </w:numPr>
        <w:jc w:val="both"/>
        <w:rPr>
          <w:rStyle w:val="StyleTahoma11pt"/>
          <w:rFonts w:ascii="Candara" w:hAnsi="Candara"/>
          <w:color w:val="000000" w:themeColor="text1"/>
          <w:sz w:val="24"/>
        </w:rPr>
      </w:pPr>
      <w:r>
        <w:rPr>
          <w:rStyle w:val="StyleTahoma11pt"/>
          <w:rFonts w:ascii="Candara" w:hAnsi="Candara"/>
          <w:color w:val="000000" w:themeColor="text1"/>
          <w:sz w:val="24"/>
        </w:rPr>
        <w:t>The Web O</w:t>
      </w:r>
      <w:r w:rsidR="00BC00FF">
        <w:rPr>
          <w:rStyle w:val="StyleTahoma11pt"/>
          <w:rFonts w:ascii="Candara" w:hAnsi="Candara"/>
          <w:color w:val="000000" w:themeColor="text1"/>
          <w:sz w:val="24"/>
        </w:rPr>
        <w:t>fficer</w:t>
      </w:r>
      <w:r>
        <w:rPr>
          <w:rStyle w:val="StyleTahoma11pt"/>
          <w:rFonts w:ascii="Candara" w:hAnsi="Candara"/>
          <w:color w:val="000000" w:themeColor="text1"/>
          <w:sz w:val="24"/>
        </w:rPr>
        <w:t>:</w:t>
      </w:r>
    </w:p>
    <w:p w14:paraId="7BDE46B0" w14:textId="77777777" w:rsidR="00095485" w:rsidRPr="00095485" w:rsidRDefault="00095485" w:rsidP="007F1B13">
      <w:pPr>
        <w:pStyle w:val="ListParagraph"/>
        <w:numPr>
          <w:ilvl w:val="0"/>
          <w:numId w:val="20"/>
        </w:numPr>
        <w:jc w:val="both"/>
        <w:rPr>
          <w:rStyle w:val="StyleTahoma11pt"/>
          <w:rFonts w:ascii="Candara" w:hAnsi="Candara" w:cs="Tahoma"/>
          <w:color w:val="000000" w:themeColor="text1"/>
          <w:sz w:val="24"/>
        </w:rPr>
      </w:pPr>
      <w:r w:rsidRPr="00095485">
        <w:rPr>
          <w:rStyle w:val="StyleTahoma11pt"/>
          <w:rFonts w:ascii="Candara" w:hAnsi="Candara" w:cs="Tahoma"/>
          <w:color w:val="000000" w:themeColor="text1"/>
          <w:sz w:val="24"/>
        </w:rPr>
        <w:t>Shall take the lead in promotional activity on behalf of the Club such as Fresher’s Fayre;</w:t>
      </w:r>
    </w:p>
    <w:p w14:paraId="194AB92A" w14:textId="77777777" w:rsidR="00095485" w:rsidRPr="00095485" w:rsidRDefault="00095485" w:rsidP="007F1B13">
      <w:pPr>
        <w:pStyle w:val="ListParagraph"/>
        <w:numPr>
          <w:ilvl w:val="0"/>
          <w:numId w:val="20"/>
        </w:numPr>
        <w:jc w:val="both"/>
        <w:rPr>
          <w:rStyle w:val="StyleTahoma11pt"/>
          <w:rFonts w:ascii="Candara" w:hAnsi="Candara" w:cs="Tahoma"/>
          <w:color w:val="000000" w:themeColor="text1"/>
          <w:sz w:val="24"/>
        </w:rPr>
      </w:pPr>
      <w:r w:rsidRPr="00095485">
        <w:rPr>
          <w:rStyle w:val="StyleTahoma11pt"/>
          <w:rFonts w:ascii="Candara" w:hAnsi="Candara" w:cs="Tahoma"/>
          <w:color w:val="000000" w:themeColor="text1"/>
          <w:sz w:val="24"/>
        </w:rPr>
        <w:t>Shall be responsible for the Club webpage on brunelstudents.com as well as any other web pages under the control of the Club;</w:t>
      </w:r>
    </w:p>
    <w:p w14:paraId="62AE3109" w14:textId="77777777" w:rsidR="00095485" w:rsidRPr="00095485" w:rsidRDefault="00095485" w:rsidP="007F1B13">
      <w:pPr>
        <w:pStyle w:val="ListParagraph"/>
        <w:numPr>
          <w:ilvl w:val="0"/>
          <w:numId w:val="20"/>
        </w:numPr>
        <w:jc w:val="both"/>
        <w:rPr>
          <w:rStyle w:val="StyleTahoma11pt"/>
          <w:rFonts w:ascii="Candara" w:hAnsi="Candara" w:cs="Tahoma"/>
          <w:color w:val="000000" w:themeColor="text1"/>
          <w:sz w:val="24"/>
        </w:rPr>
      </w:pPr>
      <w:r w:rsidRPr="00095485">
        <w:rPr>
          <w:rStyle w:val="StyleTahoma11pt"/>
          <w:rFonts w:ascii="Candara" w:hAnsi="Candara" w:cs="Tahoma"/>
          <w:color w:val="000000" w:themeColor="text1"/>
          <w:sz w:val="24"/>
        </w:rPr>
        <w:t>Shall be responsible for the content of the above mentioned pages;</w:t>
      </w:r>
    </w:p>
    <w:p w14:paraId="4F9C09A0" w14:textId="77777777" w:rsidR="00095485" w:rsidRPr="00095485" w:rsidRDefault="00095485" w:rsidP="007F1B13">
      <w:pPr>
        <w:pStyle w:val="ListParagraph"/>
        <w:numPr>
          <w:ilvl w:val="0"/>
          <w:numId w:val="20"/>
        </w:numPr>
        <w:jc w:val="both"/>
        <w:rPr>
          <w:rStyle w:val="StyleTahoma11pt"/>
          <w:rFonts w:ascii="Candara" w:hAnsi="Candara" w:cs="Tahoma"/>
          <w:color w:val="000000" w:themeColor="text1"/>
          <w:sz w:val="24"/>
        </w:rPr>
      </w:pPr>
      <w:r w:rsidRPr="00095485">
        <w:rPr>
          <w:rStyle w:val="StyleTahoma11pt"/>
          <w:rFonts w:ascii="Candara" w:hAnsi="Candara" w:cs="Tahoma"/>
          <w:color w:val="000000" w:themeColor="text1"/>
          <w:sz w:val="24"/>
        </w:rPr>
        <w:t>Shall be responsible for keeping the above mentioned pages up to date;</w:t>
      </w:r>
    </w:p>
    <w:p w14:paraId="302A136C" w14:textId="77777777" w:rsidR="00095485" w:rsidRPr="00095485" w:rsidRDefault="00095485" w:rsidP="007F1B13">
      <w:pPr>
        <w:pStyle w:val="ListParagraph"/>
        <w:numPr>
          <w:ilvl w:val="0"/>
          <w:numId w:val="20"/>
        </w:numPr>
        <w:jc w:val="both"/>
        <w:rPr>
          <w:rStyle w:val="StyleTahoma11pt"/>
          <w:rFonts w:ascii="Candara" w:hAnsi="Candara" w:cs="Tahoma"/>
          <w:color w:val="000000" w:themeColor="text1"/>
          <w:sz w:val="24"/>
        </w:rPr>
      </w:pPr>
      <w:r w:rsidRPr="00095485">
        <w:rPr>
          <w:rStyle w:val="StyleTahoma11pt"/>
          <w:rFonts w:ascii="Candara" w:hAnsi="Candara" w:cs="Tahoma"/>
          <w:color w:val="000000" w:themeColor="text1"/>
          <w:sz w:val="24"/>
        </w:rPr>
        <w:t>Shall be responsible for updating calendars connected with the above mentioned pages.</w:t>
      </w:r>
    </w:p>
    <w:p w14:paraId="5937D6F9" w14:textId="77777777" w:rsidR="00095485" w:rsidRDefault="00095485" w:rsidP="007F1B13">
      <w:pPr>
        <w:pStyle w:val="ListParagraph"/>
        <w:numPr>
          <w:ilvl w:val="0"/>
          <w:numId w:val="20"/>
        </w:numPr>
        <w:jc w:val="both"/>
        <w:rPr>
          <w:rStyle w:val="StyleTahoma11pt"/>
          <w:rFonts w:ascii="Candara" w:hAnsi="Candara" w:cs="Tahoma"/>
          <w:color w:val="000000" w:themeColor="text1"/>
          <w:sz w:val="24"/>
        </w:rPr>
      </w:pPr>
      <w:r w:rsidRPr="00095485">
        <w:rPr>
          <w:rStyle w:val="StyleTahoma11pt"/>
          <w:rFonts w:ascii="Candara" w:hAnsi="Candara" w:cs="Tahoma"/>
          <w:color w:val="000000" w:themeColor="text1"/>
          <w:sz w:val="24"/>
        </w:rPr>
        <w:t>Shall ensure that all members concerned are contactable, and where necessary, provide a database containing contact details for all members.</w:t>
      </w:r>
    </w:p>
    <w:p w14:paraId="4E3EE5E6" w14:textId="77777777" w:rsidR="00FF2AB4" w:rsidRPr="007E697C" w:rsidRDefault="00FF2AB4" w:rsidP="007E697C">
      <w:pPr>
        <w:jc w:val="both"/>
        <w:rPr>
          <w:rStyle w:val="StyleTahoma11pt"/>
          <w:rFonts w:ascii="Candara" w:hAnsi="Candara" w:cs="Tahoma"/>
          <w:color w:val="000000" w:themeColor="text1"/>
          <w:sz w:val="24"/>
        </w:rPr>
      </w:pPr>
    </w:p>
    <w:p w14:paraId="5E06816B" w14:textId="77777777" w:rsidR="00BC00FF" w:rsidRPr="00BC00FF" w:rsidRDefault="00BC00FF" w:rsidP="00BC00FF">
      <w:pPr>
        <w:pStyle w:val="ListParagraph"/>
        <w:jc w:val="both"/>
        <w:rPr>
          <w:rStyle w:val="StyleTahoma11pt"/>
          <w:rFonts w:ascii="Candara" w:hAnsi="Candara"/>
          <w:color w:val="000000" w:themeColor="text1"/>
          <w:sz w:val="24"/>
        </w:rPr>
      </w:pPr>
    </w:p>
    <w:p w14:paraId="3A9FD00C" w14:textId="77777777" w:rsidR="00D27FD9" w:rsidRPr="00D27FD9" w:rsidRDefault="00D27FD9" w:rsidP="00BC00FF">
      <w:pPr>
        <w:pStyle w:val="ListParagraph"/>
        <w:jc w:val="both"/>
        <w:rPr>
          <w:rStyle w:val="StyleTahoma11pt"/>
          <w:rFonts w:ascii="Candara" w:hAnsi="Candara"/>
          <w:color w:val="000000" w:themeColor="text1"/>
          <w:sz w:val="24"/>
        </w:rPr>
      </w:pPr>
      <w:r w:rsidRPr="00D27FD9">
        <w:rPr>
          <w:rStyle w:val="StyleTahoma11pt"/>
          <w:rFonts w:ascii="Candara" w:hAnsi="Candara"/>
          <w:b/>
          <w:color w:val="FF0000"/>
          <w:sz w:val="24"/>
        </w:rPr>
        <w:t>&lt;add additional</w:t>
      </w:r>
      <w:r w:rsidR="00097BFB">
        <w:rPr>
          <w:rStyle w:val="StyleTahoma11pt"/>
          <w:rFonts w:ascii="Candara" w:hAnsi="Candara"/>
          <w:b/>
          <w:color w:val="FF0000"/>
          <w:sz w:val="24"/>
        </w:rPr>
        <w:t xml:space="preserve"> committee</w:t>
      </w:r>
      <w:r w:rsidRPr="00D27FD9">
        <w:rPr>
          <w:rStyle w:val="StyleTahoma11pt"/>
          <w:rFonts w:ascii="Candara" w:hAnsi="Candara"/>
          <w:b/>
          <w:color w:val="FF0000"/>
          <w:sz w:val="24"/>
        </w:rPr>
        <w:t xml:space="preserve"> roles </w:t>
      </w:r>
      <w:r>
        <w:rPr>
          <w:rStyle w:val="StyleTahoma11pt"/>
          <w:rFonts w:ascii="Candara" w:hAnsi="Candara"/>
          <w:b/>
          <w:color w:val="FF0000"/>
          <w:sz w:val="24"/>
        </w:rPr>
        <w:t xml:space="preserve">and responsibilities </w:t>
      </w:r>
      <w:r w:rsidRPr="00D27FD9">
        <w:rPr>
          <w:rStyle w:val="StyleTahoma11pt"/>
          <w:rFonts w:ascii="Candara" w:hAnsi="Candara"/>
          <w:b/>
          <w:color w:val="FF0000"/>
          <w:sz w:val="24"/>
        </w:rPr>
        <w:t>where appropriate&gt;</w:t>
      </w:r>
    </w:p>
    <w:p w14:paraId="1FFD1E99" w14:textId="77777777" w:rsidR="00302968" w:rsidRDefault="00302968" w:rsidP="00302968">
      <w:pPr>
        <w:tabs>
          <w:tab w:val="left" w:pos="1440"/>
        </w:tabs>
        <w:jc w:val="both"/>
        <w:rPr>
          <w:rStyle w:val="StyleTahoma11pt"/>
          <w:rFonts w:ascii="Candara" w:hAnsi="Candara"/>
          <w:color w:val="000000" w:themeColor="text1"/>
          <w:sz w:val="24"/>
        </w:rPr>
      </w:pPr>
    </w:p>
    <w:p w14:paraId="4C8B9CF0" w14:textId="77777777" w:rsidR="00D27FD9" w:rsidRPr="003C5F69" w:rsidRDefault="00D27FD9" w:rsidP="00302968">
      <w:pPr>
        <w:tabs>
          <w:tab w:val="left" w:pos="1440"/>
        </w:tabs>
        <w:jc w:val="both"/>
        <w:rPr>
          <w:rStyle w:val="StyleTahoma11pt"/>
          <w:rFonts w:ascii="Candara" w:hAnsi="Candara"/>
          <w:color w:val="000000" w:themeColor="text1"/>
          <w:sz w:val="24"/>
        </w:rPr>
      </w:pPr>
    </w:p>
    <w:p w14:paraId="2310765C" w14:textId="77777777" w:rsidR="00302968" w:rsidRPr="003C5F69" w:rsidRDefault="00302968" w:rsidP="00302968">
      <w:pPr>
        <w:tabs>
          <w:tab w:val="left" w:pos="1440"/>
        </w:tabs>
        <w:jc w:val="both"/>
        <w:rPr>
          <w:rFonts w:ascii="Candara" w:hAnsi="Candara"/>
          <w:color w:val="000000" w:themeColor="text1"/>
        </w:rPr>
      </w:pPr>
      <w:r w:rsidRPr="003C5F69">
        <w:rPr>
          <w:rStyle w:val="StyleTahoma11pt"/>
          <w:rFonts w:ascii="Candara" w:hAnsi="Candara"/>
          <w:i/>
          <w:color w:val="000000" w:themeColor="text1"/>
          <w:sz w:val="24"/>
        </w:rPr>
        <w:t>Article 6</w:t>
      </w:r>
      <w:r w:rsidRPr="003C5F69">
        <w:rPr>
          <w:rStyle w:val="StyleTahoma11pt"/>
          <w:rFonts w:ascii="Candara" w:hAnsi="Candara"/>
          <w:color w:val="000000" w:themeColor="text1"/>
          <w:sz w:val="24"/>
        </w:rPr>
        <w:t>: Meetings</w:t>
      </w:r>
    </w:p>
    <w:p w14:paraId="499972B9" w14:textId="77777777" w:rsidR="00715376" w:rsidRPr="003C5F69" w:rsidRDefault="00715376" w:rsidP="00715376">
      <w:pPr>
        <w:tabs>
          <w:tab w:val="left" w:pos="720"/>
        </w:tabs>
        <w:jc w:val="both"/>
        <w:rPr>
          <w:rStyle w:val="StyleTahomaBoldShadow"/>
          <w:rFonts w:ascii="Candara" w:hAnsi="Candara"/>
          <w:color w:val="000000" w:themeColor="text1"/>
          <w:sz w:val="24"/>
        </w:rPr>
      </w:pPr>
    </w:p>
    <w:p w14:paraId="1ED3121A" w14:textId="77777777" w:rsidR="00D1190B" w:rsidRPr="007F1B13" w:rsidRDefault="00D1190B" w:rsidP="007F1B13">
      <w:pPr>
        <w:pStyle w:val="ListParagraph"/>
        <w:contextualSpacing w:val="0"/>
        <w:jc w:val="both"/>
        <w:rPr>
          <w:rStyle w:val="StyleTahoma11pt"/>
          <w:rFonts w:ascii="Candara" w:hAnsi="Candara"/>
          <w:vanish/>
          <w:color w:val="000000" w:themeColor="text1"/>
          <w:sz w:val="24"/>
        </w:rPr>
      </w:pPr>
    </w:p>
    <w:p w14:paraId="226A42B1" w14:textId="77777777" w:rsidR="006D5EEF" w:rsidRPr="003C5F69" w:rsidRDefault="00654A76" w:rsidP="007F1B13">
      <w:pPr>
        <w:numPr>
          <w:ilvl w:val="1"/>
          <w:numId w:val="6"/>
        </w:numPr>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Executive</w:t>
      </w:r>
      <w:r w:rsidR="006D5EEF" w:rsidRPr="003C5F69">
        <w:rPr>
          <w:rStyle w:val="StyleTahoma11pt"/>
          <w:rFonts w:ascii="Candara" w:hAnsi="Candara"/>
          <w:color w:val="000000" w:themeColor="text1"/>
          <w:sz w:val="24"/>
        </w:rPr>
        <w:t xml:space="preserve"> Committee Meetings:</w:t>
      </w:r>
      <w:r w:rsidR="00FB72DE">
        <w:rPr>
          <w:rStyle w:val="StyleTahoma11pt"/>
          <w:rFonts w:ascii="Candara" w:hAnsi="Candara"/>
          <w:color w:val="000000" w:themeColor="text1"/>
          <w:sz w:val="24"/>
        </w:rPr>
        <w:t xml:space="preserve"> </w:t>
      </w:r>
      <w:r w:rsidR="006D5EEF" w:rsidRPr="003C5F69">
        <w:rPr>
          <w:rStyle w:val="StyleTahoma11pt"/>
          <w:rFonts w:ascii="Candara" w:hAnsi="Candara"/>
          <w:color w:val="000000" w:themeColor="text1"/>
          <w:sz w:val="24"/>
        </w:rPr>
        <w:t xml:space="preserve"> The </w:t>
      </w:r>
      <w:r w:rsidR="00741193" w:rsidRPr="003C5F69">
        <w:rPr>
          <w:rStyle w:val="StyleTahoma11pt"/>
          <w:rFonts w:ascii="Candara" w:hAnsi="Candara"/>
          <w:color w:val="000000" w:themeColor="text1"/>
          <w:sz w:val="24"/>
        </w:rPr>
        <w:t xml:space="preserve">Club </w:t>
      </w:r>
      <w:r w:rsidR="006D5EEF" w:rsidRPr="003C5F69">
        <w:rPr>
          <w:rStyle w:val="StyleTahoma11pt"/>
          <w:rFonts w:ascii="Candara" w:hAnsi="Candara"/>
          <w:color w:val="000000" w:themeColor="text1"/>
          <w:sz w:val="24"/>
        </w:rPr>
        <w:t>Executive Committee shall hold a meeting at least every fortnight during term-time, with the exception of examination periods.</w:t>
      </w:r>
      <w:r w:rsidR="001E304E">
        <w:rPr>
          <w:rStyle w:val="StyleTahoma11pt"/>
          <w:rFonts w:ascii="Candara" w:hAnsi="Candara"/>
          <w:color w:val="000000" w:themeColor="text1"/>
          <w:sz w:val="24"/>
        </w:rPr>
        <w:t xml:space="preserve">   The quorum is more than half of the committee members. </w:t>
      </w:r>
    </w:p>
    <w:p w14:paraId="618D5292" w14:textId="77777777" w:rsidR="006D5EEF" w:rsidRPr="003C5F69" w:rsidRDefault="006D5EEF" w:rsidP="006D5EEF">
      <w:pPr>
        <w:ind w:left="720"/>
        <w:jc w:val="both"/>
        <w:rPr>
          <w:rStyle w:val="StyleTahoma11pt"/>
          <w:rFonts w:ascii="Candara" w:hAnsi="Candara"/>
          <w:color w:val="000000" w:themeColor="text1"/>
          <w:sz w:val="24"/>
        </w:rPr>
      </w:pPr>
    </w:p>
    <w:p w14:paraId="05A595D1" w14:textId="77777777" w:rsidR="00715376" w:rsidRPr="003C5F69" w:rsidRDefault="00715376" w:rsidP="007F1B13">
      <w:pPr>
        <w:numPr>
          <w:ilvl w:val="1"/>
          <w:numId w:val="6"/>
        </w:numPr>
        <w:tabs>
          <w:tab w:val="left" w:pos="72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Monthly </w:t>
      </w:r>
      <w:r w:rsidR="0049409F">
        <w:rPr>
          <w:rStyle w:val="StyleTahoma11pt"/>
          <w:rFonts w:ascii="Candara" w:hAnsi="Candara"/>
          <w:color w:val="000000" w:themeColor="text1"/>
          <w:sz w:val="24"/>
        </w:rPr>
        <w:t xml:space="preserve">Committee </w:t>
      </w:r>
      <w:r w:rsidRPr="003C5F69">
        <w:rPr>
          <w:rStyle w:val="StyleTahoma11pt"/>
          <w:rFonts w:ascii="Candara" w:hAnsi="Candara"/>
          <w:color w:val="000000" w:themeColor="text1"/>
          <w:sz w:val="24"/>
        </w:rPr>
        <w:t xml:space="preserve">Meetings: </w:t>
      </w:r>
      <w:r w:rsidR="00FB72DE">
        <w:rPr>
          <w:rStyle w:val="StyleTahoma11pt"/>
          <w:rFonts w:ascii="Candara" w:hAnsi="Candara"/>
          <w:color w:val="000000" w:themeColor="text1"/>
          <w:sz w:val="24"/>
        </w:rPr>
        <w:t xml:space="preserve"> T</w:t>
      </w:r>
      <w:r w:rsidRPr="003C5F69">
        <w:rPr>
          <w:rStyle w:val="StyleTahoma11pt"/>
          <w:rFonts w:ascii="Candara" w:hAnsi="Candara"/>
          <w:color w:val="000000" w:themeColor="text1"/>
          <w:sz w:val="24"/>
        </w:rPr>
        <w:t xml:space="preserve">he </w:t>
      </w:r>
      <w:r w:rsidR="00FB72DE">
        <w:rPr>
          <w:rStyle w:val="StyleTahoma11pt"/>
          <w:rFonts w:ascii="Candara" w:hAnsi="Candara"/>
          <w:color w:val="000000" w:themeColor="text1"/>
          <w:sz w:val="24"/>
        </w:rPr>
        <w:t>Society Committee</w:t>
      </w:r>
      <w:r w:rsidR="00741193" w:rsidRPr="003C5F69">
        <w:rPr>
          <w:rStyle w:val="StyleTahoma11pt"/>
          <w:rFonts w:ascii="Candara" w:hAnsi="Candara"/>
          <w:color w:val="000000" w:themeColor="text1"/>
          <w:sz w:val="24"/>
        </w:rPr>
        <w:t xml:space="preserve"> </w:t>
      </w:r>
      <w:r w:rsidRPr="003C5F69">
        <w:rPr>
          <w:rStyle w:val="StyleTahoma11pt"/>
          <w:rFonts w:ascii="Candara" w:hAnsi="Candara"/>
          <w:color w:val="000000" w:themeColor="text1"/>
          <w:sz w:val="24"/>
        </w:rPr>
        <w:t xml:space="preserve">shall hold a meeting every month during term-time, with the exception of examination periods. </w:t>
      </w:r>
      <w:r w:rsidR="00FB72DE">
        <w:rPr>
          <w:rStyle w:val="StyleTahoma11pt"/>
          <w:rFonts w:ascii="Candara" w:hAnsi="Candara"/>
          <w:color w:val="000000" w:themeColor="text1"/>
          <w:sz w:val="24"/>
        </w:rPr>
        <w:t xml:space="preserve"> </w:t>
      </w:r>
      <w:r w:rsidRPr="003C5F69">
        <w:rPr>
          <w:rStyle w:val="StyleTahoma11pt"/>
          <w:rFonts w:ascii="Candara" w:hAnsi="Candara"/>
          <w:color w:val="000000" w:themeColor="text1"/>
          <w:sz w:val="24"/>
        </w:rPr>
        <w:t xml:space="preserve">These meetings shall be attended by the </w:t>
      </w:r>
      <w:r w:rsidR="00FB72DE">
        <w:rPr>
          <w:rStyle w:val="StyleTahoma11pt"/>
          <w:rFonts w:ascii="Candara" w:hAnsi="Candara"/>
          <w:color w:val="000000" w:themeColor="text1"/>
          <w:sz w:val="24"/>
        </w:rPr>
        <w:t>elected Officer and</w:t>
      </w:r>
      <w:r w:rsidRPr="003C5F69">
        <w:rPr>
          <w:rStyle w:val="StyleTahoma11pt"/>
          <w:rFonts w:ascii="Candara" w:hAnsi="Candara"/>
          <w:color w:val="000000" w:themeColor="text1"/>
          <w:sz w:val="24"/>
        </w:rPr>
        <w:t xml:space="preserve"> any other Members who wish to attend.</w:t>
      </w:r>
    </w:p>
    <w:p w14:paraId="3C71202F" w14:textId="77777777" w:rsidR="00715376" w:rsidRPr="003C5F69" w:rsidRDefault="00715376" w:rsidP="00715376">
      <w:pPr>
        <w:jc w:val="both"/>
        <w:rPr>
          <w:rFonts w:ascii="Candara" w:hAnsi="Candara"/>
          <w:color w:val="000000" w:themeColor="text1"/>
        </w:rPr>
      </w:pPr>
    </w:p>
    <w:p w14:paraId="5AEC79D3" w14:textId="77777777" w:rsidR="00715376" w:rsidRPr="003C5F69" w:rsidRDefault="00715376" w:rsidP="007F1B13">
      <w:pPr>
        <w:numPr>
          <w:ilvl w:val="1"/>
          <w:numId w:val="6"/>
        </w:numPr>
        <w:tabs>
          <w:tab w:val="left" w:pos="72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Annual General Meetings: </w:t>
      </w:r>
      <w:r w:rsidR="00FB72DE">
        <w:rPr>
          <w:rStyle w:val="StyleTahoma11pt"/>
          <w:rFonts w:ascii="Candara" w:hAnsi="Candara"/>
          <w:color w:val="000000" w:themeColor="text1"/>
          <w:sz w:val="24"/>
        </w:rPr>
        <w:t xml:space="preserve"> </w:t>
      </w:r>
      <w:r w:rsidRPr="003C5F69">
        <w:rPr>
          <w:rStyle w:val="StyleTahoma11pt"/>
          <w:rFonts w:ascii="Candara" w:hAnsi="Candara"/>
          <w:color w:val="000000" w:themeColor="text1"/>
          <w:sz w:val="24"/>
        </w:rPr>
        <w:t>The Annual G</w:t>
      </w:r>
      <w:r w:rsidR="00302968" w:rsidRPr="003C5F69">
        <w:rPr>
          <w:rStyle w:val="StyleTahoma11pt"/>
          <w:rFonts w:ascii="Candara" w:hAnsi="Candara"/>
          <w:color w:val="000000" w:themeColor="text1"/>
          <w:sz w:val="24"/>
        </w:rPr>
        <w:t>eneral Meeting shall be held in</w:t>
      </w:r>
      <w:r w:rsidRPr="003C5F69">
        <w:rPr>
          <w:rStyle w:val="StyleTahoma11pt"/>
          <w:rFonts w:ascii="Candara" w:hAnsi="Candara"/>
          <w:color w:val="000000" w:themeColor="text1"/>
          <w:sz w:val="24"/>
        </w:rPr>
        <w:t xml:space="preserve">stead of the Monthly Meeting on a convenient date in the second term </w:t>
      </w:r>
      <w:r w:rsidR="008255F1" w:rsidRPr="003C5F69">
        <w:rPr>
          <w:rStyle w:val="StyleTahoma11pt"/>
          <w:rFonts w:ascii="Candara" w:hAnsi="Candara"/>
          <w:color w:val="000000" w:themeColor="text1"/>
          <w:sz w:val="24"/>
        </w:rPr>
        <w:t xml:space="preserve">of </w:t>
      </w:r>
      <w:r w:rsidRPr="003C5F69">
        <w:rPr>
          <w:rStyle w:val="StyleTahoma11pt"/>
          <w:rFonts w:ascii="Candara" w:hAnsi="Candara"/>
          <w:color w:val="000000" w:themeColor="text1"/>
          <w:sz w:val="24"/>
        </w:rPr>
        <w:t xml:space="preserve">each academic year.  </w:t>
      </w:r>
      <w:r w:rsidR="00FB72DE">
        <w:rPr>
          <w:rStyle w:val="StyleTahoma11pt"/>
          <w:rFonts w:ascii="Candara" w:hAnsi="Candara"/>
          <w:color w:val="000000" w:themeColor="text1"/>
          <w:sz w:val="24"/>
        </w:rPr>
        <w:t xml:space="preserve"> </w:t>
      </w:r>
      <w:r w:rsidRPr="003C5F69">
        <w:rPr>
          <w:rStyle w:val="StyleTahoma11pt"/>
          <w:rFonts w:ascii="Candara" w:hAnsi="Candara"/>
          <w:color w:val="000000" w:themeColor="text1"/>
          <w:sz w:val="24"/>
        </w:rPr>
        <w:t xml:space="preserve">Members shall be issued notice at least 10 working days in advance, via email and the </w:t>
      </w:r>
      <w:r w:rsidR="00741193" w:rsidRPr="003C5F69">
        <w:rPr>
          <w:rStyle w:val="StyleTahoma11pt"/>
          <w:rFonts w:ascii="Candara" w:hAnsi="Candara"/>
          <w:color w:val="000000" w:themeColor="text1"/>
          <w:sz w:val="24"/>
        </w:rPr>
        <w:t xml:space="preserve">Club’s </w:t>
      </w:r>
      <w:r w:rsidRPr="003C5F69">
        <w:rPr>
          <w:rStyle w:val="StyleTahoma11pt"/>
          <w:rFonts w:ascii="Candara" w:hAnsi="Candara"/>
          <w:color w:val="000000" w:themeColor="text1"/>
          <w:sz w:val="24"/>
        </w:rPr>
        <w:t>web pages.</w:t>
      </w:r>
      <w:r w:rsidR="00FB72DE">
        <w:rPr>
          <w:rStyle w:val="StyleTahoma11pt"/>
          <w:rFonts w:ascii="Candara" w:hAnsi="Candara"/>
          <w:color w:val="000000" w:themeColor="text1"/>
          <w:sz w:val="24"/>
        </w:rPr>
        <w:t xml:space="preserve"> </w:t>
      </w:r>
      <w:r w:rsidRPr="003C5F69">
        <w:rPr>
          <w:rStyle w:val="StyleTahoma11pt"/>
          <w:rFonts w:ascii="Candara" w:hAnsi="Candara"/>
          <w:color w:val="000000" w:themeColor="text1"/>
          <w:sz w:val="24"/>
        </w:rPr>
        <w:t xml:space="preserve"> Matters to be discussed at the meeting shall be publicised via email and on the </w:t>
      </w:r>
      <w:r w:rsidR="00741193" w:rsidRPr="003C5F69">
        <w:rPr>
          <w:rStyle w:val="StyleTahoma11pt"/>
          <w:rFonts w:ascii="Candara" w:hAnsi="Candara"/>
          <w:color w:val="000000" w:themeColor="text1"/>
          <w:sz w:val="24"/>
        </w:rPr>
        <w:t xml:space="preserve">Club’s </w:t>
      </w:r>
      <w:r w:rsidRPr="003C5F69">
        <w:rPr>
          <w:rStyle w:val="StyleTahoma11pt"/>
          <w:rFonts w:ascii="Candara" w:hAnsi="Candara"/>
          <w:color w:val="000000" w:themeColor="text1"/>
          <w:sz w:val="24"/>
        </w:rPr>
        <w:t xml:space="preserve">web pages at least 3 working days prior to the meeting. </w:t>
      </w:r>
      <w:r w:rsidR="00FB72DE">
        <w:rPr>
          <w:rStyle w:val="StyleTahoma11pt"/>
          <w:rFonts w:ascii="Candara" w:hAnsi="Candara"/>
          <w:color w:val="000000" w:themeColor="text1"/>
          <w:sz w:val="24"/>
        </w:rPr>
        <w:t xml:space="preserve"> </w:t>
      </w:r>
      <w:r w:rsidRPr="003C5F69">
        <w:rPr>
          <w:rStyle w:val="StyleTahoma11pt"/>
          <w:rFonts w:ascii="Candara" w:hAnsi="Candara"/>
          <w:color w:val="000000" w:themeColor="text1"/>
          <w:sz w:val="24"/>
        </w:rPr>
        <w:t xml:space="preserve">Members wishing to move any resolution at the Annual General Meeting must submit the resolution to the </w:t>
      </w:r>
      <w:r w:rsidR="005776B0" w:rsidRPr="003C5F69">
        <w:rPr>
          <w:rStyle w:val="StyleTahoma11pt"/>
          <w:rFonts w:ascii="Candara" w:hAnsi="Candara"/>
          <w:color w:val="000000" w:themeColor="text1"/>
          <w:sz w:val="24"/>
        </w:rPr>
        <w:t xml:space="preserve">Chair and </w:t>
      </w:r>
      <w:r w:rsidRPr="003C5F69">
        <w:rPr>
          <w:rStyle w:val="StyleTahoma11pt"/>
          <w:rFonts w:ascii="Candara" w:hAnsi="Candara"/>
          <w:color w:val="000000" w:themeColor="text1"/>
          <w:sz w:val="24"/>
        </w:rPr>
        <w:t xml:space="preserve">Secretary in writing, at least 5 working days before the meeting. </w:t>
      </w:r>
      <w:r w:rsidR="00654881">
        <w:rPr>
          <w:rStyle w:val="StyleTahoma11pt"/>
          <w:rFonts w:ascii="Candara" w:hAnsi="Candara"/>
          <w:color w:val="000000" w:themeColor="text1"/>
          <w:sz w:val="24"/>
        </w:rPr>
        <w:t xml:space="preserve"> </w:t>
      </w:r>
      <w:r w:rsidRPr="003C5F69">
        <w:rPr>
          <w:rStyle w:val="StyleTahoma11pt"/>
          <w:rFonts w:ascii="Candara" w:hAnsi="Candara"/>
          <w:color w:val="000000" w:themeColor="text1"/>
          <w:sz w:val="24"/>
        </w:rPr>
        <w:t>The Annual General Meeting must be held by no later than the end of the second term of each academic year.</w:t>
      </w:r>
    </w:p>
    <w:p w14:paraId="3D0A69D2" w14:textId="77777777" w:rsidR="00715376" w:rsidRPr="003C5F69" w:rsidRDefault="00715376" w:rsidP="00715376">
      <w:pPr>
        <w:jc w:val="both"/>
        <w:rPr>
          <w:rFonts w:ascii="Candara" w:hAnsi="Candara"/>
          <w:color w:val="000000" w:themeColor="text1"/>
        </w:rPr>
      </w:pPr>
    </w:p>
    <w:p w14:paraId="538A72C8" w14:textId="77777777" w:rsidR="00715376" w:rsidRPr="003C5F69" w:rsidRDefault="00715376" w:rsidP="007F1B13">
      <w:pPr>
        <w:numPr>
          <w:ilvl w:val="1"/>
          <w:numId w:val="6"/>
        </w:numPr>
        <w:tabs>
          <w:tab w:val="left" w:pos="72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General Meetings: </w:t>
      </w:r>
      <w:r w:rsidR="0049409F">
        <w:rPr>
          <w:rStyle w:val="StyleTahoma11pt"/>
          <w:rFonts w:ascii="Candara" w:hAnsi="Candara"/>
          <w:color w:val="000000" w:themeColor="text1"/>
          <w:sz w:val="24"/>
        </w:rPr>
        <w:t xml:space="preserve"> </w:t>
      </w:r>
      <w:r w:rsidRPr="003C5F69">
        <w:rPr>
          <w:rStyle w:val="StyleTahoma11pt"/>
          <w:rFonts w:ascii="Candara" w:hAnsi="Candara"/>
          <w:color w:val="000000" w:themeColor="text1"/>
          <w:sz w:val="24"/>
        </w:rPr>
        <w:t>A General Meeting may be called by a petition of any 5 Full Members to the Chair</w:t>
      </w:r>
      <w:r w:rsidR="0049409F">
        <w:rPr>
          <w:rStyle w:val="StyleTahoma11pt"/>
          <w:rFonts w:ascii="Candara" w:hAnsi="Candara"/>
          <w:color w:val="auto"/>
          <w:sz w:val="24"/>
        </w:rPr>
        <w:t>,</w:t>
      </w:r>
      <w:r w:rsidR="0049409F" w:rsidRPr="003C5F69">
        <w:rPr>
          <w:rStyle w:val="StyleTahoma11pt"/>
          <w:rFonts w:ascii="Candara" w:hAnsi="Candara"/>
          <w:color w:val="000000" w:themeColor="text1"/>
          <w:sz w:val="24"/>
        </w:rPr>
        <w:t xml:space="preserve"> </w:t>
      </w:r>
      <w:r w:rsidR="008177E4" w:rsidRPr="003C5F69">
        <w:rPr>
          <w:rStyle w:val="StyleTahoma11pt"/>
          <w:rFonts w:ascii="Candara" w:hAnsi="Candara"/>
          <w:color w:val="000000" w:themeColor="text1"/>
          <w:sz w:val="24"/>
        </w:rPr>
        <w:t>this</w:t>
      </w:r>
      <w:r w:rsidRPr="003C5F69">
        <w:rPr>
          <w:rStyle w:val="StyleTahoma11pt"/>
          <w:rFonts w:ascii="Candara" w:hAnsi="Candara"/>
          <w:color w:val="000000" w:themeColor="text1"/>
          <w:sz w:val="24"/>
        </w:rPr>
        <w:t xml:space="preserve"> petition must be submitted at least 5 working days prior to the date which the General Meeting is proposed. </w:t>
      </w:r>
      <w:r w:rsidR="0049409F">
        <w:rPr>
          <w:rStyle w:val="StyleTahoma11pt"/>
          <w:rFonts w:ascii="Candara" w:hAnsi="Candara"/>
          <w:color w:val="000000" w:themeColor="text1"/>
          <w:sz w:val="24"/>
        </w:rPr>
        <w:t xml:space="preserve"> </w:t>
      </w:r>
      <w:r w:rsidRPr="003C5F69">
        <w:rPr>
          <w:rStyle w:val="StyleTahoma11pt"/>
          <w:rFonts w:ascii="Candara" w:hAnsi="Candara"/>
          <w:color w:val="000000" w:themeColor="text1"/>
          <w:sz w:val="24"/>
        </w:rPr>
        <w:t xml:space="preserve">Any General Meeting shall take place in addition to the Monthly </w:t>
      </w:r>
      <w:r w:rsidR="0049409F">
        <w:rPr>
          <w:rStyle w:val="StyleTahoma11pt"/>
          <w:rFonts w:ascii="Candara" w:hAnsi="Candara"/>
          <w:color w:val="000000" w:themeColor="text1"/>
          <w:sz w:val="24"/>
        </w:rPr>
        <w:t xml:space="preserve">Committee </w:t>
      </w:r>
      <w:r w:rsidRPr="003C5F69">
        <w:rPr>
          <w:rStyle w:val="StyleTahoma11pt"/>
          <w:rFonts w:ascii="Candara" w:hAnsi="Candara"/>
          <w:color w:val="000000" w:themeColor="text1"/>
          <w:sz w:val="24"/>
        </w:rPr>
        <w:t>Meeting for that month.</w:t>
      </w:r>
    </w:p>
    <w:p w14:paraId="0162462A" w14:textId="77777777" w:rsidR="00715376" w:rsidRPr="003C5F69" w:rsidRDefault="00715376" w:rsidP="00715376">
      <w:pPr>
        <w:jc w:val="both"/>
        <w:rPr>
          <w:rFonts w:ascii="Candara" w:hAnsi="Candara"/>
          <w:color w:val="000000" w:themeColor="text1"/>
        </w:rPr>
      </w:pPr>
    </w:p>
    <w:p w14:paraId="322A7520" w14:textId="77777777" w:rsidR="00715376" w:rsidRPr="003C5F69" w:rsidRDefault="00715376" w:rsidP="007F1B13">
      <w:pPr>
        <w:numPr>
          <w:ilvl w:val="1"/>
          <w:numId w:val="6"/>
        </w:numPr>
        <w:tabs>
          <w:tab w:val="left" w:pos="72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The quorum at any General Meeting shall be</w:t>
      </w:r>
      <w:r w:rsidR="00995F68" w:rsidRPr="003C5F69">
        <w:rPr>
          <w:rStyle w:val="StyleTahoma11pt"/>
          <w:rFonts w:ascii="Candara" w:hAnsi="Candara"/>
          <w:color w:val="000000" w:themeColor="text1"/>
          <w:sz w:val="24"/>
        </w:rPr>
        <w:t>,</w:t>
      </w:r>
      <w:r w:rsidRPr="003C5F69">
        <w:rPr>
          <w:rStyle w:val="StyleTahoma11pt"/>
          <w:rFonts w:ascii="Candara" w:hAnsi="Candara"/>
          <w:color w:val="000000" w:themeColor="text1"/>
          <w:sz w:val="24"/>
        </w:rPr>
        <w:t xml:space="preserve"> 25</w:t>
      </w:r>
      <w:r w:rsidR="008177E4" w:rsidRPr="003C5F69">
        <w:rPr>
          <w:rStyle w:val="StyleTahoma11pt"/>
          <w:rFonts w:ascii="Candara" w:hAnsi="Candara"/>
          <w:color w:val="000000" w:themeColor="text1"/>
          <w:sz w:val="24"/>
        </w:rPr>
        <w:t>% of</w:t>
      </w:r>
      <w:r w:rsidRPr="003C5F69">
        <w:rPr>
          <w:rStyle w:val="StyleTahoma11pt"/>
          <w:rFonts w:ascii="Candara" w:hAnsi="Candara"/>
          <w:color w:val="000000" w:themeColor="text1"/>
          <w:sz w:val="24"/>
        </w:rPr>
        <w:t xml:space="preserve"> the Full Members</w:t>
      </w:r>
      <w:r w:rsidR="00995F68" w:rsidRPr="003C5F69">
        <w:rPr>
          <w:rStyle w:val="StyleTahoma11pt"/>
          <w:rFonts w:ascii="Candara" w:hAnsi="Candara"/>
          <w:color w:val="000000" w:themeColor="text1"/>
          <w:sz w:val="24"/>
        </w:rPr>
        <w:t>, or 5 members which ever is the greater</w:t>
      </w:r>
      <w:r w:rsidR="005047BA" w:rsidRPr="003C5F69">
        <w:rPr>
          <w:rStyle w:val="StyleTahoma11pt"/>
          <w:rFonts w:ascii="Candara" w:hAnsi="Candara"/>
          <w:color w:val="000000" w:themeColor="text1"/>
          <w:sz w:val="24"/>
        </w:rPr>
        <w:t>.</w:t>
      </w:r>
    </w:p>
    <w:p w14:paraId="21DC2B7D" w14:textId="77777777" w:rsidR="00715376" w:rsidRPr="003C5F69" w:rsidRDefault="00715376" w:rsidP="00715376">
      <w:pPr>
        <w:jc w:val="both"/>
        <w:rPr>
          <w:rFonts w:ascii="Candara" w:hAnsi="Candara"/>
          <w:color w:val="000000" w:themeColor="text1"/>
        </w:rPr>
      </w:pPr>
    </w:p>
    <w:p w14:paraId="167D17BE" w14:textId="77777777" w:rsidR="00715376" w:rsidRPr="003C5F69" w:rsidRDefault="00715376" w:rsidP="007F1B13">
      <w:pPr>
        <w:numPr>
          <w:ilvl w:val="1"/>
          <w:numId w:val="6"/>
        </w:numPr>
        <w:tabs>
          <w:tab w:val="left" w:pos="72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Notes of the decisions made at all Monthly </w:t>
      </w:r>
      <w:r w:rsidR="0049409F">
        <w:rPr>
          <w:rStyle w:val="StyleTahoma11pt"/>
          <w:rFonts w:ascii="Candara" w:hAnsi="Candara"/>
          <w:color w:val="000000" w:themeColor="text1"/>
          <w:sz w:val="24"/>
        </w:rPr>
        <w:t xml:space="preserve">Committee </w:t>
      </w:r>
      <w:r w:rsidRPr="003C5F69">
        <w:rPr>
          <w:rStyle w:val="StyleTahoma11pt"/>
          <w:rFonts w:ascii="Candara" w:hAnsi="Candara"/>
          <w:color w:val="000000" w:themeColor="text1"/>
          <w:sz w:val="24"/>
        </w:rPr>
        <w:t>Meetings shall be taken and forwarded to the Student Activities Department.</w:t>
      </w:r>
      <w:r w:rsidR="0049409F">
        <w:rPr>
          <w:rStyle w:val="StyleTahoma11pt"/>
          <w:rFonts w:ascii="Candara" w:hAnsi="Candara"/>
          <w:color w:val="000000" w:themeColor="text1"/>
          <w:sz w:val="24"/>
        </w:rPr>
        <w:t xml:space="preserve"> </w:t>
      </w:r>
      <w:r w:rsidRPr="003C5F69">
        <w:rPr>
          <w:rStyle w:val="StyleTahoma11pt"/>
          <w:rFonts w:ascii="Candara" w:hAnsi="Candara"/>
          <w:color w:val="000000" w:themeColor="text1"/>
          <w:sz w:val="24"/>
        </w:rPr>
        <w:t xml:space="preserve"> Minutes of any General Meeting shall be submitted, within 10 working days, to the Student Activities Department</w:t>
      </w:r>
      <w:r w:rsidR="00DB0EFB">
        <w:rPr>
          <w:rStyle w:val="StyleTahoma11pt"/>
          <w:rFonts w:ascii="Candara" w:hAnsi="Candara"/>
          <w:color w:val="000000" w:themeColor="text1"/>
          <w:sz w:val="24"/>
        </w:rPr>
        <w:t xml:space="preserve"> or shall not</w:t>
      </w:r>
      <w:r w:rsidRPr="003C5F69">
        <w:rPr>
          <w:rStyle w:val="StyleTahoma11pt"/>
          <w:rFonts w:ascii="Candara" w:hAnsi="Candara"/>
          <w:color w:val="000000" w:themeColor="text1"/>
          <w:sz w:val="24"/>
        </w:rPr>
        <w:t xml:space="preserve"> be recognised by the Students’ Union.</w:t>
      </w:r>
    </w:p>
    <w:p w14:paraId="58048E21" w14:textId="77777777" w:rsidR="005F190F" w:rsidRPr="003C5F69" w:rsidRDefault="005F190F" w:rsidP="005F190F">
      <w:pPr>
        <w:pStyle w:val="ListParagraph"/>
        <w:rPr>
          <w:rStyle w:val="StyleTahoma11pt"/>
          <w:rFonts w:ascii="Candara" w:hAnsi="Candara"/>
          <w:color w:val="000000" w:themeColor="text1"/>
          <w:sz w:val="24"/>
        </w:rPr>
      </w:pPr>
    </w:p>
    <w:p w14:paraId="41CD6FBA" w14:textId="77777777" w:rsidR="005F190F" w:rsidRPr="003C5F69" w:rsidRDefault="00DB0EFB" w:rsidP="007F1B13">
      <w:pPr>
        <w:numPr>
          <w:ilvl w:val="1"/>
          <w:numId w:val="6"/>
        </w:numPr>
        <w:tabs>
          <w:tab w:val="left" w:pos="720"/>
        </w:tabs>
        <w:jc w:val="both"/>
        <w:rPr>
          <w:rStyle w:val="StyleTahoma11pt"/>
          <w:rFonts w:ascii="Candara" w:hAnsi="Candara"/>
          <w:color w:val="000000" w:themeColor="text1"/>
          <w:sz w:val="24"/>
        </w:rPr>
      </w:pPr>
      <w:r>
        <w:rPr>
          <w:rStyle w:val="StyleTahoma11pt"/>
          <w:rFonts w:ascii="Candara" w:hAnsi="Candara"/>
          <w:color w:val="000000" w:themeColor="text1"/>
          <w:sz w:val="24"/>
        </w:rPr>
        <w:t xml:space="preserve">Students’ </w:t>
      </w:r>
      <w:r w:rsidR="005F190F" w:rsidRPr="003C5F69">
        <w:rPr>
          <w:rStyle w:val="StyleTahoma11pt"/>
          <w:rFonts w:ascii="Candara" w:hAnsi="Candara"/>
          <w:color w:val="000000" w:themeColor="text1"/>
          <w:sz w:val="24"/>
        </w:rPr>
        <w:t xml:space="preserve">Union and Sports </w:t>
      </w:r>
      <w:r>
        <w:rPr>
          <w:rStyle w:val="StyleTahoma11pt"/>
          <w:rFonts w:ascii="Candara" w:hAnsi="Candara"/>
          <w:color w:val="000000" w:themeColor="text1"/>
          <w:sz w:val="24"/>
        </w:rPr>
        <w:t xml:space="preserve">Federation </w:t>
      </w:r>
      <w:r w:rsidR="005F190F" w:rsidRPr="003C5F69">
        <w:rPr>
          <w:rStyle w:val="StyleTahoma11pt"/>
          <w:rFonts w:ascii="Candara" w:hAnsi="Candara"/>
          <w:color w:val="000000" w:themeColor="text1"/>
          <w:sz w:val="24"/>
        </w:rPr>
        <w:t xml:space="preserve">Forum </w:t>
      </w:r>
      <w:r>
        <w:rPr>
          <w:rStyle w:val="StyleTahoma11pt"/>
          <w:rFonts w:ascii="Candara" w:hAnsi="Candara"/>
          <w:color w:val="000000" w:themeColor="text1"/>
          <w:sz w:val="24"/>
        </w:rPr>
        <w:t>M</w:t>
      </w:r>
      <w:r w:rsidR="005F190F" w:rsidRPr="003C5F69">
        <w:rPr>
          <w:rStyle w:val="StyleTahoma11pt"/>
          <w:rFonts w:ascii="Candara" w:hAnsi="Candara"/>
          <w:color w:val="000000" w:themeColor="text1"/>
          <w:sz w:val="24"/>
        </w:rPr>
        <w:t xml:space="preserve">eetings must be attended by at least one Club Committee Member if the total membership is below 50. If membership exceeds this figure, two </w:t>
      </w:r>
      <w:r>
        <w:rPr>
          <w:rStyle w:val="StyleTahoma11pt"/>
          <w:rFonts w:ascii="Candara" w:hAnsi="Candara"/>
          <w:color w:val="000000" w:themeColor="text1"/>
          <w:sz w:val="24"/>
        </w:rPr>
        <w:t>representatives</w:t>
      </w:r>
      <w:r w:rsidR="005F190F" w:rsidRPr="003C5F69">
        <w:rPr>
          <w:rStyle w:val="StyleTahoma11pt"/>
          <w:rFonts w:ascii="Candara" w:hAnsi="Candara"/>
          <w:color w:val="000000" w:themeColor="text1"/>
          <w:sz w:val="24"/>
        </w:rPr>
        <w:t xml:space="preserve"> must be in attendance. </w:t>
      </w:r>
      <w:r>
        <w:rPr>
          <w:rStyle w:val="StyleTahoma11pt"/>
          <w:rFonts w:ascii="Candara" w:hAnsi="Candara"/>
          <w:color w:val="000000" w:themeColor="text1"/>
          <w:sz w:val="24"/>
        </w:rPr>
        <w:t xml:space="preserve"> </w:t>
      </w:r>
      <w:r w:rsidR="005F190F" w:rsidRPr="003C5F69">
        <w:rPr>
          <w:rStyle w:val="StyleTahoma11pt"/>
          <w:rFonts w:ascii="Candara" w:hAnsi="Candara"/>
          <w:color w:val="000000" w:themeColor="text1"/>
          <w:sz w:val="24"/>
        </w:rPr>
        <w:t>The Club Chair is the prim</w:t>
      </w:r>
      <w:r>
        <w:rPr>
          <w:rStyle w:val="StyleTahoma11pt"/>
          <w:rFonts w:ascii="Candara" w:hAnsi="Candara"/>
          <w:color w:val="000000" w:themeColor="text1"/>
          <w:sz w:val="24"/>
        </w:rPr>
        <w:t>ary</w:t>
      </w:r>
      <w:r w:rsidR="005F190F" w:rsidRPr="003C5F69">
        <w:rPr>
          <w:rStyle w:val="StyleTahoma11pt"/>
          <w:rFonts w:ascii="Candara" w:hAnsi="Candara"/>
          <w:color w:val="000000" w:themeColor="text1"/>
          <w:sz w:val="24"/>
        </w:rPr>
        <w:t xml:space="preserve"> delegate to such meetings</w:t>
      </w:r>
      <w:r>
        <w:rPr>
          <w:rStyle w:val="StyleTahoma11pt"/>
          <w:rFonts w:ascii="Candara" w:hAnsi="Candara"/>
          <w:color w:val="000000" w:themeColor="text1"/>
          <w:sz w:val="24"/>
        </w:rPr>
        <w:t>.   I</w:t>
      </w:r>
      <w:r w:rsidR="005F190F" w:rsidRPr="003C5F69">
        <w:rPr>
          <w:rStyle w:val="StyleTahoma11pt"/>
          <w:rFonts w:ascii="Candara" w:hAnsi="Candara"/>
          <w:color w:val="000000" w:themeColor="text1"/>
          <w:sz w:val="24"/>
        </w:rPr>
        <w:t xml:space="preserve">f attendance is not possible, responsibility for </w:t>
      </w:r>
      <w:r w:rsidR="005047BA" w:rsidRPr="003C5F69">
        <w:rPr>
          <w:rStyle w:val="StyleTahoma11pt"/>
          <w:rFonts w:ascii="Candara" w:hAnsi="Candara"/>
          <w:color w:val="000000" w:themeColor="text1"/>
          <w:sz w:val="24"/>
        </w:rPr>
        <w:t xml:space="preserve">identifying (and </w:t>
      </w:r>
      <w:r w:rsidR="008177E4" w:rsidRPr="003C5F69">
        <w:rPr>
          <w:rStyle w:val="StyleTahoma11pt"/>
          <w:rFonts w:ascii="Candara" w:hAnsi="Candara"/>
          <w:color w:val="000000" w:themeColor="text1"/>
          <w:sz w:val="24"/>
        </w:rPr>
        <w:t>communicating)</w:t>
      </w:r>
      <w:r w:rsidR="005047BA" w:rsidRPr="003C5F69">
        <w:rPr>
          <w:rStyle w:val="StyleTahoma11pt"/>
          <w:rFonts w:ascii="Candara" w:hAnsi="Candara"/>
          <w:color w:val="000000" w:themeColor="text1"/>
          <w:sz w:val="24"/>
        </w:rPr>
        <w:t xml:space="preserve"> </w:t>
      </w:r>
      <w:r w:rsidR="005F190F" w:rsidRPr="003C5F69">
        <w:rPr>
          <w:rStyle w:val="StyleTahoma11pt"/>
          <w:rFonts w:ascii="Candara" w:hAnsi="Candara"/>
          <w:color w:val="000000" w:themeColor="text1"/>
          <w:sz w:val="24"/>
        </w:rPr>
        <w:t xml:space="preserve">alternative attendees remains with the </w:t>
      </w:r>
      <w:r w:rsidRPr="003C5F69">
        <w:rPr>
          <w:rStyle w:val="StyleTahoma11pt"/>
          <w:rFonts w:ascii="Candara" w:hAnsi="Candara"/>
          <w:color w:val="000000" w:themeColor="text1"/>
          <w:sz w:val="24"/>
        </w:rPr>
        <w:t>Chair</w:t>
      </w:r>
      <w:r w:rsidR="00097BFB">
        <w:rPr>
          <w:rStyle w:val="StyleTahoma11pt"/>
          <w:rFonts w:ascii="Candara" w:hAnsi="Candara"/>
          <w:color w:val="000000" w:themeColor="text1"/>
          <w:sz w:val="24"/>
        </w:rPr>
        <w:t>.</w:t>
      </w:r>
    </w:p>
    <w:p w14:paraId="01440BBD" w14:textId="77777777" w:rsidR="00715376" w:rsidRDefault="00715376" w:rsidP="00715376">
      <w:pPr>
        <w:jc w:val="both"/>
        <w:rPr>
          <w:rFonts w:ascii="Candara" w:hAnsi="Candara"/>
          <w:color w:val="000000" w:themeColor="text1"/>
        </w:rPr>
      </w:pPr>
    </w:p>
    <w:p w14:paraId="2A830AFB" w14:textId="77777777" w:rsidR="00103E58" w:rsidRPr="003C5F69" w:rsidRDefault="00103E58" w:rsidP="00715376">
      <w:pPr>
        <w:jc w:val="both"/>
        <w:rPr>
          <w:rFonts w:ascii="Candara" w:hAnsi="Candara"/>
          <w:color w:val="000000" w:themeColor="text1"/>
        </w:rPr>
      </w:pPr>
    </w:p>
    <w:p w14:paraId="0049174E" w14:textId="77777777" w:rsidR="00302968" w:rsidRPr="003C5F69" w:rsidRDefault="00D1190B" w:rsidP="00715376">
      <w:pPr>
        <w:jc w:val="both"/>
        <w:rPr>
          <w:rFonts w:ascii="Candara" w:hAnsi="Candara"/>
          <w:color w:val="000000" w:themeColor="text1"/>
        </w:rPr>
      </w:pPr>
      <w:r>
        <w:rPr>
          <w:rFonts w:ascii="Candara" w:hAnsi="Candara"/>
          <w:i/>
          <w:color w:val="000000" w:themeColor="text1"/>
        </w:rPr>
        <w:t>Article 8</w:t>
      </w:r>
      <w:r w:rsidR="00302968" w:rsidRPr="003C5F69">
        <w:rPr>
          <w:rFonts w:ascii="Candara" w:hAnsi="Candara"/>
          <w:color w:val="000000" w:themeColor="text1"/>
        </w:rPr>
        <w:t>: Voting</w:t>
      </w:r>
    </w:p>
    <w:p w14:paraId="0F0FBB55" w14:textId="77777777" w:rsidR="00715376" w:rsidRPr="003C5F69" w:rsidRDefault="00715376" w:rsidP="00715376">
      <w:pPr>
        <w:ind w:left="720"/>
        <w:jc w:val="both"/>
        <w:rPr>
          <w:rStyle w:val="StyleTahoma11pt"/>
          <w:rFonts w:ascii="Candara" w:hAnsi="Candara"/>
          <w:color w:val="000000" w:themeColor="text1"/>
          <w:sz w:val="24"/>
        </w:rPr>
      </w:pPr>
    </w:p>
    <w:p w14:paraId="6992593F" w14:textId="77777777" w:rsidR="00715376" w:rsidRPr="003C5F69" w:rsidRDefault="00D1190B" w:rsidP="00302968">
      <w:pPr>
        <w:ind w:left="720" w:hanging="720"/>
        <w:jc w:val="both"/>
        <w:rPr>
          <w:rStyle w:val="StyleTahoma11pt"/>
          <w:rFonts w:ascii="Candara" w:hAnsi="Candara"/>
          <w:color w:val="000000" w:themeColor="text1"/>
          <w:sz w:val="24"/>
        </w:rPr>
      </w:pPr>
      <w:r>
        <w:rPr>
          <w:rStyle w:val="StyleTahoma11pt"/>
          <w:rFonts w:ascii="Candara" w:hAnsi="Candara"/>
          <w:color w:val="000000" w:themeColor="text1"/>
          <w:sz w:val="24"/>
        </w:rPr>
        <w:t>8</w:t>
      </w:r>
      <w:r w:rsidR="00302968" w:rsidRPr="003C5F69">
        <w:rPr>
          <w:rStyle w:val="StyleTahoma11pt"/>
          <w:rFonts w:ascii="Candara" w:hAnsi="Candara"/>
          <w:color w:val="000000" w:themeColor="text1"/>
          <w:sz w:val="24"/>
        </w:rPr>
        <w:t>.1</w:t>
      </w:r>
      <w:r w:rsidR="00302968" w:rsidRPr="003C5F69">
        <w:rPr>
          <w:rStyle w:val="StyleTahoma11pt"/>
          <w:rFonts w:ascii="Candara" w:hAnsi="Candara"/>
          <w:color w:val="000000" w:themeColor="text1"/>
          <w:sz w:val="24"/>
        </w:rPr>
        <w:tab/>
      </w:r>
      <w:r w:rsidR="00715376" w:rsidRPr="003C5F69">
        <w:rPr>
          <w:rStyle w:val="StyleTahoma11pt"/>
          <w:rFonts w:ascii="Candara" w:hAnsi="Candara"/>
          <w:color w:val="000000" w:themeColor="text1"/>
          <w:sz w:val="24"/>
        </w:rPr>
        <w:t xml:space="preserve">Every Full Member is entitled to one vote on every voting matter. </w:t>
      </w:r>
      <w:r w:rsidR="00613607">
        <w:rPr>
          <w:rStyle w:val="StyleTahoma11pt"/>
          <w:rFonts w:ascii="Candara" w:hAnsi="Candara"/>
          <w:color w:val="000000" w:themeColor="text1"/>
          <w:sz w:val="24"/>
        </w:rPr>
        <w:t xml:space="preserve"> </w:t>
      </w:r>
      <w:r w:rsidR="00715376" w:rsidRPr="003C5F69">
        <w:rPr>
          <w:rStyle w:val="StyleTahoma11pt"/>
          <w:rFonts w:ascii="Candara" w:hAnsi="Candara"/>
          <w:color w:val="000000" w:themeColor="text1"/>
          <w:sz w:val="24"/>
        </w:rPr>
        <w:t xml:space="preserve">Only Full Members shall be allowed to vote. </w:t>
      </w:r>
      <w:r w:rsidR="00613607">
        <w:rPr>
          <w:rStyle w:val="StyleTahoma11pt"/>
          <w:rFonts w:ascii="Candara" w:hAnsi="Candara"/>
          <w:color w:val="000000" w:themeColor="text1"/>
          <w:sz w:val="24"/>
        </w:rPr>
        <w:t xml:space="preserve"> </w:t>
      </w:r>
      <w:r w:rsidR="00715376" w:rsidRPr="003C5F69">
        <w:rPr>
          <w:rStyle w:val="StyleTahoma11pt"/>
          <w:rFonts w:ascii="Candara" w:hAnsi="Candara"/>
          <w:color w:val="000000" w:themeColor="text1"/>
          <w:sz w:val="24"/>
        </w:rPr>
        <w:t>No proxy votes shall be accepted for any purpose.</w:t>
      </w:r>
    </w:p>
    <w:p w14:paraId="2E76C0A4" w14:textId="77777777" w:rsidR="00715376" w:rsidRPr="003C5F69" w:rsidRDefault="00715376" w:rsidP="00715376">
      <w:pPr>
        <w:jc w:val="both"/>
        <w:rPr>
          <w:rFonts w:ascii="Candara" w:hAnsi="Candara"/>
          <w:color w:val="000000" w:themeColor="text1"/>
        </w:rPr>
      </w:pPr>
    </w:p>
    <w:p w14:paraId="1CC9136B" w14:textId="77777777" w:rsidR="00715376" w:rsidRPr="003C5F69" w:rsidRDefault="00715376" w:rsidP="00715376">
      <w:pPr>
        <w:jc w:val="both"/>
        <w:rPr>
          <w:rFonts w:ascii="Candara" w:hAnsi="Candara"/>
          <w:color w:val="000000" w:themeColor="text1"/>
        </w:rPr>
      </w:pPr>
    </w:p>
    <w:p w14:paraId="68FAC06B" w14:textId="77777777" w:rsidR="00715376" w:rsidRPr="003C5F69" w:rsidRDefault="00D1190B" w:rsidP="00715376">
      <w:pPr>
        <w:jc w:val="both"/>
        <w:rPr>
          <w:rStyle w:val="StyleTahomaBoldShadow"/>
          <w:rFonts w:ascii="Candara" w:hAnsi="Candara"/>
          <w:b w:val="0"/>
          <w:color w:val="000000" w:themeColor="text1"/>
          <w:sz w:val="24"/>
        </w:rPr>
      </w:pPr>
      <w:r>
        <w:rPr>
          <w:rStyle w:val="StyleTahomaBoldShadow"/>
          <w:rFonts w:ascii="Candara" w:hAnsi="Candara"/>
          <w:b w:val="0"/>
          <w:i/>
          <w:color w:val="000000" w:themeColor="text1"/>
          <w:sz w:val="24"/>
        </w:rPr>
        <w:t>Article 9</w:t>
      </w:r>
      <w:r w:rsidR="00302968" w:rsidRPr="003C5F69">
        <w:rPr>
          <w:rStyle w:val="StyleTahomaBoldShadow"/>
          <w:rFonts w:ascii="Candara" w:hAnsi="Candara"/>
          <w:b w:val="0"/>
          <w:color w:val="000000" w:themeColor="text1"/>
          <w:sz w:val="24"/>
        </w:rPr>
        <w:t>: Subscriptions</w:t>
      </w:r>
    </w:p>
    <w:p w14:paraId="76B4ACD3" w14:textId="77777777" w:rsidR="00302968" w:rsidRPr="003C5F69" w:rsidRDefault="00302968" w:rsidP="00715376">
      <w:pPr>
        <w:jc w:val="both"/>
        <w:rPr>
          <w:rStyle w:val="StyleTahoma11pt"/>
          <w:rFonts w:ascii="Candara" w:hAnsi="Candara"/>
          <w:color w:val="000000" w:themeColor="text1"/>
          <w:sz w:val="24"/>
        </w:rPr>
      </w:pPr>
    </w:p>
    <w:p w14:paraId="0C570055" w14:textId="77777777" w:rsidR="00715376" w:rsidRPr="003C5F69" w:rsidRDefault="00D1190B" w:rsidP="00097BFB">
      <w:pPr>
        <w:ind w:left="720" w:hanging="720"/>
        <w:jc w:val="both"/>
        <w:rPr>
          <w:rStyle w:val="StyleTahoma11pt"/>
          <w:rFonts w:ascii="Candara" w:hAnsi="Candara"/>
          <w:color w:val="000000" w:themeColor="text1"/>
          <w:sz w:val="24"/>
        </w:rPr>
      </w:pPr>
      <w:r>
        <w:rPr>
          <w:rStyle w:val="StyleTahoma11pt"/>
          <w:rFonts w:ascii="Candara" w:hAnsi="Candara"/>
          <w:color w:val="000000" w:themeColor="text1"/>
          <w:sz w:val="24"/>
        </w:rPr>
        <w:t>9</w:t>
      </w:r>
      <w:r w:rsidR="00715376" w:rsidRPr="003C5F69">
        <w:rPr>
          <w:rStyle w:val="StyleTahoma11pt"/>
          <w:rFonts w:ascii="Candara" w:hAnsi="Candara"/>
          <w:color w:val="000000" w:themeColor="text1"/>
          <w:sz w:val="24"/>
        </w:rPr>
        <w:t>.1</w:t>
      </w:r>
      <w:r w:rsidR="00715376" w:rsidRPr="003C5F69">
        <w:rPr>
          <w:rStyle w:val="StyleTahoma11pt"/>
          <w:rFonts w:ascii="Candara" w:hAnsi="Candara"/>
          <w:color w:val="000000" w:themeColor="text1"/>
          <w:sz w:val="24"/>
        </w:rPr>
        <w:tab/>
      </w:r>
      <w:r w:rsidR="005776B0" w:rsidRPr="003C5F69">
        <w:rPr>
          <w:rStyle w:val="StyleTahoma11pt"/>
          <w:rFonts w:ascii="Candara" w:hAnsi="Candara"/>
          <w:color w:val="000000" w:themeColor="text1"/>
          <w:sz w:val="24"/>
        </w:rPr>
        <w:t xml:space="preserve">Full Membership of any </w:t>
      </w:r>
      <w:r w:rsidR="008177E4" w:rsidRPr="003C5F69">
        <w:rPr>
          <w:rStyle w:val="StyleTahoma11pt"/>
          <w:rFonts w:ascii="Candara" w:hAnsi="Candara"/>
          <w:color w:val="000000" w:themeColor="text1"/>
          <w:sz w:val="24"/>
        </w:rPr>
        <w:t>Club requires</w:t>
      </w:r>
      <w:r w:rsidR="005776B0" w:rsidRPr="003C5F69">
        <w:rPr>
          <w:rStyle w:val="StyleTahoma11pt"/>
          <w:rFonts w:ascii="Candara" w:hAnsi="Candara"/>
          <w:color w:val="000000" w:themeColor="text1"/>
          <w:sz w:val="24"/>
        </w:rPr>
        <w:t xml:space="preserve"> Sports Federation Membership, before Membersh</w:t>
      </w:r>
      <w:r w:rsidR="00097BFB">
        <w:rPr>
          <w:rStyle w:val="StyleTahoma11pt"/>
          <w:rFonts w:ascii="Candara" w:hAnsi="Candara"/>
          <w:color w:val="000000" w:themeColor="text1"/>
          <w:sz w:val="24"/>
        </w:rPr>
        <w:t xml:space="preserve">ip of that Club is finalised. </w:t>
      </w:r>
      <w:r w:rsidR="00302968" w:rsidRPr="003C5F69">
        <w:rPr>
          <w:rStyle w:val="StyleTahoma11pt"/>
          <w:rFonts w:ascii="Candara" w:hAnsi="Candara"/>
          <w:color w:val="000000" w:themeColor="text1"/>
          <w:sz w:val="24"/>
        </w:rPr>
        <w:t xml:space="preserve">The annual subscription fee shall be preliminary set for the next academic year by the </w:t>
      </w:r>
      <w:r w:rsidR="00654A76" w:rsidRPr="003C5F69">
        <w:rPr>
          <w:rStyle w:val="StyleTahoma11pt"/>
          <w:rFonts w:ascii="Candara" w:hAnsi="Candara"/>
          <w:color w:val="000000" w:themeColor="text1"/>
          <w:sz w:val="24"/>
        </w:rPr>
        <w:t>Executive</w:t>
      </w:r>
      <w:r w:rsidR="00302968" w:rsidRPr="003C5F69">
        <w:rPr>
          <w:rStyle w:val="StyleTahoma11pt"/>
          <w:rFonts w:ascii="Candara" w:hAnsi="Candara"/>
          <w:color w:val="000000" w:themeColor="text1"/>
          <w:sz w:val="24"/>
        </w:rPr>
        <w:t xml:space="preserve"> Committee, and if required, in consultation with </w:t>
      </w:r>
      <w:r w:rsidR="00275B1F">
        <w:rPr>
          <w:rStyle w:val="StyleTahoma11pt"/>
          <w:rFonts w:ascii="Candara" w:hAnsi="Candara"/>
          <w:color w:val="000000" w:themeColor="text1"/>
          <w:sz w:val="24"/>
        </w:rPr>
        <w:t xml:space="preserve">Non-Executive </w:t>
      </w:r>
      <w:r w:rsidR="00302968" w:rsidRPr="003C5F69">
        <w:rPr>
          <w:rStyle w:val="StyleTahoma11pt"/>
          <w:rFonts w:ascii="Candara" w:hAnsi="Candara"/>
          <w:color w:val="000000" w:themeColor="text1"/>
          <w:sz w:val="24"/>
        </w:rPr>
        <w:t xml:space="preserve">Committee </w:t>
      </w:r>
      <w:r w:rsidR="00275B1F">
        <w:rPr>
          <w:rStyle w:val="StyleTahoma11pt"/>
          <w:rFonts w:ascii="Candara" w:hAnsi="Candara"/>
          <w:color w:val="000000" w:themeColor="text1"/>
          <w:sz w:val="24"/>
        </w:rPr>
        <w:t>M</w:t>
      </w:r>
      <w:r w:rsidR="00302968" w:rsidRPr="003C5F69">
        <w:rPr>
          <w:rStyle w:val="StyleTahoma11pt"/>
          <w:rFonts w:ascii="Candara" w:hAnsi="Candara"/>
          <w:color w:val="000000" w:themeColor="text1"/>
          <w:sz w:val="24"/>
        </w:rPr>
        <w:t>embers.</w:t>
      </w:r>
    </w:p>
    <w:p w14:paraId="00B48317" w14:textId="77777777" w:rsidR="00715376" w:rsidRPr="003C5F69" w:rsidRDefault="00715376" w:rsidP="00715376">
      <w:pPr>
        <w:ind w:left="720" w:hanging="720"/>
        <w:jc w:val="both"/>
        <w:rPr>
          <w:rStyle w:val="StyleTahoma11pt"/>
          <w:rFonts w:ascii="Candara" w:hAnsi="Candara"/>
          <w:color w:val="000000" w:themeColor="text1"/>
          <w:sz w:val="24"/>
        </w:rPr>
      </w:pPr>
    </w:p>
    <w:p w14:paraId="2815C467" w14:textId="77777777" w:rsidR="00715376" w:rsidRPr="003C5F69" w:rsidRDefault="00D1190B" w:rsidP="00715376">
      <w:pPr>
        <w:ind w:left="720" w:hanging="720"/>
        <w:jc w:val="both"/>
        <w:rPr>
          <w:rStyle w:val="StyleTahoma11pt"/>
          <w:rFonts w:ascii="Candara" w:hAnsi="Candara"/>
          <w:color w:val="000000" w:themeColor="text1"/>
          <w:sz w:val="24"/>
        </w:rPr>
      </w:pPr>
      <w:r>
        <w:rPr>
          <w:rStyle w:val="StyleTahoma11pt"/>
          <w:rFonts w:ascii="Candara" w:hAnsi="Candara"/>
          <w:color w:val="000000" w:themeColor="text1"/>
          <w:sz w:val="24"/>
        </w:rPr>
        <w:t>9</w:t>
      </w:r>
      <w:r w:rsidR="00715376" w:rsidRPr="003C5F69">
        <w:rPr>
          <w:rStyle w:val="StyleTahoma11pt"/>
          <w:rFonts w:ascii="Candara" w:hAnsi="Candara"/>
          <w:color w:val="000000" w:themeColor="text1"/>
          <w:sz w:val="24"/>
        </w:rPr>
        <w:t>.2</w:t>
      </w:r>
      <w:r w:rsidR="00715376" w:rsidRPr="003C5F69">
        <w:rPr>
          <w:rStyle w:val="StyleTahoma11pt"/>
          <w:rFonts w:ascii="Candara" w:hAnsi="Candara"/>
          <w:color w:val="000000" w:themeColor="text1"/>
          <w:sz w:val="24"/>
        </w:rPr>
        <w:tab/>
      </w:r>
      <w:r w:rsidR="00302968" w:rsidRPr="003C5F69">
        <w:rPr>
          <w:rStyle w:val="StyleTahoma11pt"/>
          <w:rFonts w:ascii="Candara" w:hAnsi="Candara"/>
          <w:color w:val="000000" w:themeColor="text1"/>
          <w:sz w:val="24"/>
        </w:rPr>
        <w:t xml:space="preserve">Should the </w:t>
      </w:r>
      <w:r w:rsidR="008177E4" w:rsidRPr="003C5F69">
        <w:rPr>
          <w:rStyle w:val="StyleTahoma11pt"/>
          <w:rFonts w:ascii="Candara" w:hAnsi="Candara"/>
          <w:color w:val="000000" w:themeColor="text1"/>
          <w:sz w:val="24"/>
        </w:rPr>
        <w:t>Club choose</w:t>
      </w:r>
      <w:r w:rsidR="00302968" w:rsidRPr="003C5F69">
        <w:rPr>
          <w:rStyle w:val="StyleTahoma11pt"/>
          <w:rFonts w:ascii="Candara" w:hAnsi="Candara"/>
          <w:color w:val="000000" w:themeColor="text1"/>
          <w:sz w:val="24"/>
        </w:rPr>
        <w:t xml:space="preserve"> to waive any subscription fee across the membership, it shall also waive its right to apply for funds from the Union of Brunel Students for the academic year.</w:t>
      </w:r>
    </w:p>
    <w:p w14:paraId="661C5BFD" w14:textId="77777777" w:rsidR="00715376" w:rsidRPr="003C5F69" w:rsidRDefault="00715376" w:rsidP="00715376">
      <w:pPr>
        <w:jc w:val="both"/>
        <w:rPr>
          <w:rStyle w:val="StyleTahoma11pt"/>
          <w:rFonts w:ascii="Candara" w:hAnsi="Candara"/>
          <w:color w:val="000000" w:themeColor="text1"/>
          <w:sz w:val="24"/>
        </w:rPr>
      </w:pPr>
    </w:p>
    <w:p w14:paraId="6901E392" w14:textId="77777777" w:rsidR="00715376" w:rsidRPr="003C5F69" w:rsidRDefault="00D1190B" w:rsidP="00B21213">
      <w:pPr>
        <w:ind w:left="720" w:hanging="720"/>
        <w:jc w:val="both"/>
        <w:rPr>
          <w:rStyle w:val="StyleTahoma11pt"/>
          <w:rFonts w:ascii="Candara" w:hAnsi="Candara"/>
          <w:color w:val="000000" w:themeColor="text1"/>
          <w:sz w:val="24"/>
        </w:rPr>
      </w:pPr>
      <w:r>
        <w:rPr>
          <w:rStyle w:val="StyleTahoma11pt"/>
          <w:rFonts w:ascii="Candara" w:hAnsi="Candara"/>
          <w:color w:val="000000" w:themeColor="text1"/>
          <w:sz w:val="24"/>
        </w:rPr>
        <w:t>9</w:t>
      </w:r>
      <w:r w:rsidR="00715376" w:rsidRPr="003C5F69">
        <w:rPr>
          <w:rStyle w:val="StyleTahoma11pt"/>
          <w:rFonts w:ascii="Candara" w:hAnsi="Candara"/>
          <w:color w:val="000000" w:themeColor="text1"/>
          <w:sz w:val="24"/>
        </w:rPr>
        <w:t>.3</w:t>
      </w:r>
      <w:r w:rsidR="00715376" w:rsidRPr="003C5F69">
        <w:rPr>
          <w:rStyle w:val="StyleTahoma11pt"/>
          <w:rFonts w:ascii="Candara" w:hAnsi="Candara"/>
          <w:color w:val="000000" w:themeColor="text1"/>
          <w:sz w:val="24"/>
        </w:rPr>
        <w:tab/>
      </w:r>
      <w:r w:rsidR="00302968" w:rsidRPr="003C5F69">
        <w:rPr>
          <w:rStyle w:val="StyleTahoma11pt"/>
          <w:rFonts w:ascii="Candara" w:hAnsi="Candara"/>
          <w:color w:val="000000" w:themeColor="text1"/>
          <w:sz w:val="24"/>
        </w:rPr>
        <w:t xml:space="preserve">Should the Club choose to charge a subscription fee, </w:t>
      </w:r>
      <w:r w:rsidR="00275B1F">
        <w:rPr>
          <w:rStyle w:val="StyleTahoma11pt"/>
          <w:rFonts w:ascii="Candara" w:hAnsi="Candara"/>
          <w:color w:val="000000" w:themeColor="text1"/>
          <w:sz w:val="24"/>
        </w:rPr>
        <w:t>it</w:t>
      </w:r>
      <w:r w:rsidR="00302968" w:rsidRPr="003C5F69">
        <w:rPr>
          <w:rStyle w:val="StyleTahoma11pt"/>
          <w:rFonts w:ascii="Candara" w:hAnsi="Candara"/>
          <w:color w:val="000000" w:themeColor="text1"/>
          <w:sz w:val="24"/>
        </w:rPr>
        <w:t xml:space="preserve"> must be in accordance with the minimum subscription fee set annually by the Union of Brunel Students.</w:t>
      </w:r>
    </w:p>
    <w:p w14:paraId="0884345B" w14:textId="77777777" w:rsidR="00B21213" w:rsidRPr="003C5F69" w:rsidRDefault="00B21213" w:rsidP="00B21213">
      <w:pPr>
        <w:ind w:left="720" w:hanging="720"/>
        <w:jc w:val="both"/>
        <w:rPr>
          <w:rFonts w:ascii="Candara" w:hAnsi="Candara"/>
          <w:color w:val="000000" w:themeColor="text1"/>
        </w:rPr>
      </w:pPr>
    </w:p>
    <w:p w14:paraId="52D93224" w14:textId="77777777" w:rsidR="00715376" w:rsidRPr="003C5F69" w:rsidRDefault="00715376" w:rsidP="00715376">
      <w:pPr>
        <w:jc w:val="both"/>
        <w:rPr>
          <w:rFonts w:ascii="Candara" w:hAnsi="Candara"/>
          <w:color w:val="000000" w:themeColor="text1"/>
        </w:rPr>
      </w:pPr>
    </w:p>
    <w:p w14:paraId="716579EC" w14:textId="77777777" w:rsidR="00715376" w:rsidRPr="003C5F69" w:rsidRDefault="00302968" w:rsidP="00302968">
      <w:pPr>
        <w:jc w:val="both"/>
        <w:rPr>
          <w:rStyle w:val="StyleTahomaBoldShadow"/>
          <w:rFonts w:ascii="Candara" w:hAnsi="Candara"/>
          <w:b w:val="0"/>
          <w:color w:val="000000" w:themeColor="text1"/>
          <w:sz w:val="24"/>
        </w:rPr>
      </w:pPr>
      <w:r w:rsidRPr="003C5F69">
        <w:rPr>
          <w:rStyle w:val="StyleTahomaBoldShadow"/>
          <w:rFonts w:ascii="Candara" w:hAnsi="Candara"/>
          <w:b w:val="0"/>
          <w:i/>
          <w:color w:val="000000" w:themeColor="text1"/>
          <w:sz w:val="24"/>
        </w:rPr>
        <w:t xml:space="preserve">Article </w:t>
      </w:r>
      <w:r w:rsidR="00D1190B">
        <w:rPr>
          <w:rStyle w:val="StyleTahomaBoldShadow"/>
          <w:rFonts w:ascii="Candara" w:hAnsi="Candara"/>
          <w:b w:val="0"/>
          <w:i/>
          <w:color w:val="000000" w:themeColor="text1"/>
          <w:sz w:val="24"/>
        </w:rPr>
        <w:t>10</w:t>
      </w:r>
      <w:r w:rsidRPr="003C5F69">
        <w:rPr>
          <w:rStyle w:val="StyleTahomaBoldShadow"/>
          <w:rFonts w:ascii="Candara" w:hAnsi="Candara"/>
          <w:b w:val="0"/>
          <w:color w:val="000000" w:themeColor="text1"/>
          <w:sz w:val="24"/>
        </w:rPr>
        <w:t>: Discipline</w:t>
      </w:r>
    </w:p>
    <w:p w14:paraId="5D0353AF" w14:textId="77777777" w:rsidR="00302968" w:rsidRPr="003C5F69" w:rsidRDefault="00302968" w:rsidP="00302968">
      <w:pPr>
        <w:jc w:val="both"/>
        <w:rPr>
          <w:rStyle w:val="StyleTahoma11pt"/>
          <w:rFonts w:ascii="Candara" w:hAnsi="Candara"/>
          <w:color w:val="000000" w:themeColor="text1"/>
          <w:sz w:val="24"/>
        </w:rPr>
      </w:pPr>
    </w:p>
    <w:p w14:paraId="63AE51A4" w14:textId="77777777" w:rsidR="00302968" w:rsidRDefault="00D1190B" w:rsidP="00302968">
      <w:pPr>
        <w:ind w:left="720" w:hanging="720"/>
        <w:jc w:val="both"/>
        <w:rPr>
          <w:rStyle w:val="StyleTahoma11pt"/>
          <w:rFonts w:ascii="Candara" w:hAnsi="Candara"/>
          <w:color w:val="000000" w:themeColor="text1"/>
          <w:sz w:val="24"/>
        </w:rPr>
      </w:pPr>
      <w:r>
        <w:rPr>
          <w:rStyle w:val="StyleTahoma11pt"/>
          <w:rFonts w:ascii="Candara" w:hAnsi="Candara"/>
          <w:color w:val="000000" w:themeColor="text1"/>
          <w:sz w:val="24"/>
        </w:rPr>
        <w:t>10</w:t>
      </w:r>
      <w:r w:rsidR="00302968" w:rsidRPr="003C5F69">
        <w:rPr>
          <w:rStyle w:val="StyleTahoma11pt"/>
          <w:rFonts w:ascii="Candara" w:hAnsi="Candara"/>
          <w:color w:val="000000" w:themeColor="text1"/>
          <w:sz w:val="24"/>
        </w:rPr>
        <w:t>.1</w:t>
      </w:r>
      <w:r w:rsidR="00302968" w:rsidRPr="003C5F69">
        <w:rPr>
          <w:rStyle w:val="StyleTahoma11pt"/>
          <w:rFonts w:ascii="Candara" w:hAnsi="Candara"/>
          <w:color w:val="000000" w:themeColor="text1"/>
          <w:sz w:val="24"/>
        </w:rPr>
        <w:tab/>
        <w:t xml:space="preserve">Should the </w:t>
      </w:r>
      <w:r w:rsidR="00741193" w:rsidRPr="003C5F69">
        <w:rPr>
          <w:rStyle w:val="StyleTahoma11pt"/>
          <w:rFonts w:ascii="Candara" w:hAnsi="Candara"/>
          <w:color w:val="000000" w:themeColor="text1"/>
          <w:sz w:val="24"/>
        </w:rPr>
        <w:t xml:space="preserve">Club </w:t>
      </w:r>
      <w:r w:rsidR="00302968" w:rsidRPr="003C5F69">
        <w:rPr>
          <w:rStyle w:val="StyleTahoma11pt"/>
          <w:rFonts w:ascii="Candara" w:hAnsi="Candara"/>
          <w:color w:val="000000" w:themeColor="text1"/>
          <w:sz w:val="24"/>
        </w:rPr>
        <w:t xml:space="preserve">or any Member thereof break any clause of the Constitution, Bye-Laws, or Policy of the Union of Brunel Students they shall be subject to </w:t>
      </w:r>
      <w:r w:rsidR="00275B1F">
        <w:rPr>
          <w:rStyle w:val="StyleTahoma11pt"/>
          <w:rFonts w:ascii="Candara" w:hAnsi="Candara"/>
          <w:color w:val="000000" w:themeColor="text1"/>
          <w:sz w:val="24"/>
        </w:rPr>
        <w:t xml:space="preserve">an </w:t>
      </w:r>
      <w:r w:rsidR="00302968" w:rsidRPr="003C5F69">
        <w:rPr>
          <w:rStyle w:val="StyleTahoma11pt"/>
          <w:rFonts w:ascii="Candara" w:hAnsi="Candara"/>
          <w:color w:val="000000" w:themeColor="text1"/>
          <w:sz w:val="24"/>
        </w:rPr>
        <w:t xml:space="preserve">internal disciplinary </w:t>
      </w:r>
      <w:r w:rsidR="005047BA" w:rsidRPr="003C5F69">
        <w:rPr>
          <w:rStyle w:val="StyleTahoma11pt"/>
          <w:rFonts w:ascii="Candara" w:hAnsi="Candara"/>
          <w:color w:val="000000" w:themeColor="text1"/>
          <w:sz w:val="24"/>
        </w:rPr>
        <w:t>as identified within the UBS constitution (and its by</w:t>
      </w:r>
      <w:r w:rsidR="008177E4">
        <w:rPr>
          <w:rStyle w:val="StyleTahoma11pt"/>
          <w:rFonts w:ascii="Candara" w:hAnsi="Candara"/>
          <w:color w:val="000000" w:themeColor="text1"/>
          <w:sz w:val="24"/>
        </w:rPr>
        <w:t>e</w:t>
      </w:r>
      <w:r w:rsidR="005047BA" w:rsidRPr="003C5F69">
        <w:rPr>
          <w:rStyle w:val="StyleTahoma11pt"/>
          <w:rFonts w:ascii="Candara" w:hAnsi="Candara"/>
          <w:color w:val="000000" w:themeColor="text1"/>
          <w:sz w:val="24"/>
        </w:rPr>
        <w:t xml:space="preserve"> laws)</w:t>
      </w:r>
      <w:r w:rsidR="00275B1F">
        <w:rPr>
          <w:rStyle w:val="StyleTahoma11pt"/>
          <w:rFonts w:ascii="Candara" w:hAnsi="Candara"/>
          <w:color w:val="000000" w:themeColor="text1"/>
          <w:sz w:val="24"/>
        </w:rPr>
        <w:t>.</w:t>
      </w:r>
    </w:p>
    <w:p w14:paraId="317EDE17" w14:textId="77777777" w:rsidR="00275B1F" w:rsidRPr="003C5F69" w:rsidRDefault="00275B1F" w:rsidP="00302968">
      <w:pPr>
        <w:ind w:left="720" w:hanging="720"/>
        <w:jc w:val="both"/>
        <w:rPr>
          <w:rStyle w:val="StyleTahoma11pt"/>
          <w:rFonts w:ascii="Candara" w:hAnsi="Candara"/>
          <w:color w:val="000000" w:themeColor="text1"/>
          <w:sz w:val="24"/>
        </w:rPr>
      </w:pPr>
    </w:p>
    <w:p w14:paraId="6B1AE634" w14:textId="77777777" w:rsidR="00B21213" w:rsidRPr="003C5F69" w:rsidRDefault="00D1190B" w:rsidP="00B21213">
      <w:pPr>
        <w:ind w:left="720" w:hanging="720"/>
        <w:jc w:val="both"/>
        <w:rPr>
          <w:rStyle w:val="StyleTahoma11pt"/>
          <w:rFonts w:ascii="Candara" w:hAnsi="Candara"/>
          <w:color w:val="000000" w:themeColor="text1"/>
          <w:sz w:val="24"/>
        </w:rPr>
      </w:pPr>
      <w:r>
        <w:rPr>
          <w:rStyle w:val="StyleTahoma11pt"/>
          <w:rFonts w:ascii="Candara" w:hAnsi="Candara"/>
          <w:color w:val="000000" w:themeColor="text1"/>
          <w:sz w:val="24"/>
        </w:rPr>
        <w:t>10</w:t>
      </w:r>
      <w:r w:rsidR="00302968" w:rsidRPr="003C5F69">
        <w:rPr>
          <w:rStyle w:val="StyleTahoma11pt"/>
          <w:rFonts w:ascii="Candara" w:hAnsi="Candara"/>
          <w:color w:val="000000" w:themeColor="text1"/>
          <w:sz w:val="24"/>
        </w:rPr>
        <w:t>.2</w:t>
      </w:r>
      <w:r w:rsidR="00302968" w:rsidRPr="003C5F69">
        <w:rPr>
          <w:rStyle w:val="StyleTahoma11pt"/>
          <w:rFonts w:ascii="Candara" w:hAnsi="Candara"/>
          <w:color w:val="000000" w:themeColor="text1"/>
          <w:sz w:val="24"/>
        </w:rPr>
        <w:tab/>
      </w:r>
      <w:r w:rsidR="00275B1F">
        <w:rPr>
          <w:rStyle w:val="StyleTahoma11pt"/>
          <w:rFonts w:ascii="Candara" w:hAnsi="Candara"/>
          <w:color w:val="000000" w:themeColor="text1"/>
          <w:sz w:val="24"/>
        </w:rPr>
        <w:t xml:space="preserve">The </w:t>
      </w:r>
      <w:r w:rsidR="00B21213" w:rsidRPr="003C5F69">
        <w:rPr>
          <w:rStyle w:val="StyleTahoma11pt"/>
          <w:rFonts w:ascii="Candara" w:hAnsi="Candara"/>
          <w:color w:val="000000" w:themeColor="text1"/>
          <w:sz w:val="24"/>
        </w:rPr>
        <w:t xml:space="preserve">Vice-President Student Activities </w:t>
      </w:r>
      <w:r w:rsidR="00097BFB">
        <w:rPr>
          <w:rStyle w:val="StyleTahoma11pt"/>
          <w:rFonts w:ascii="Candara" w:hAnsi="Candara"/>
          <w:color w:val="000000" w:themeColor="text1"/>
          <w:sz w:val="24"/>
        </w:rPr>
        <w:t>has</w:t>
      </w:r>
      <w:r w:rsidR="00B21213" w:rsidRPr="003C5F69">
        <w:rPr>
          <w:rStyle w:val="StyleTahoma11pt"/>
          <w:rFonts w:ascii="Candara" w:hAnsi="Candara"/>
          <w:color w:val="000000" w:themeColor="text1"/>
          <w:sz w:val="24"/>
        </w:rPr>
        <w:t xml:space="preserve"> the right, should he/she deem it to be appropriate, to </w:t>
      </w:r>
      <w:r w:rsidR="005047BA" w:rsidRPr="003C5F69">
        <w:rPr>
          <w:rStyle w:val="StyleTahoma11pt"/>
          <w:rFonts w:ascii="Candara" w:hAnsi="Candara"/>
          <w:color w:val="000000" w:themeColor="text1"/>
          <w:sz w:val="24"/>
        </w:rPr>
        <w:t xml:space="preserve">encourage the committee of the </w:t>
      </w:r>
      <w:r w:rsidR="00275B1F">
        <w:rPr>
          <w:rStyle w:val="StyleTahoma11pt"/>
          <w:rFonts w:ascii="Candara" w:hAnsi="Candara"/>
          <w:color w:val="000000" w:themeColor="text1"/>
          <w:sz w:val="24"/>
        </w:rPr>
        <w:t>C</w:t>
      </w:r>
      <w:r w:rsidR="005047BA" w:rsidRPr="003C5F69">
        <w:rPr>
          <w:rStyle w:val="StyleTahoma11pt"/>
          <w:rFonts w:ascii="Candara" w:hAnsi="Candara"/>
          <w:color w:val="000000" w:themeColor="text1"/>
          <w:sz w:val="24"/>
        </w:rPr>
        <w:t>lub to discuss an internal resolution as a first stage.</w:t>
      </w:r>
      <w:r w:rsidR="00B21213" w:rsidRPr="003C5F69">
        <w:rPr>
          <w:rStyle w:val="StyleTahoma11pt"/>
          <w:rFonts w:ascii="Candara" w:hAnsi="Candara"/>
          <w:color w:val="000000" w:themeColor="text1"/>
          <w:sz w:val="24"/>
        </w:rPr>
        <w:t xml:space="preserve"> </w:t>
      </w:r>
    </w:p>
    <w:p w14:paraId="01FE4E88" w14:textId="77777777" w:rsidR="005047BA" w:rsidRPr="003C5F69" w:rsidRDefault="005047BA" w:rsidP="00B21213">
      <w:pPr>
        <w:ind w:left="720" w:hanging="720"/>
        <w:jc w:val="both"/>
        <w:rPr>
          <w:rStyle w:val="StyleTahoma11pt"/>
          <w:rFonts w:ascii="Candara" w:hAnsi="Candara"/>
          <w:color w:val="000000" w:themeColor="text1"/>
          <w:sz w:val="24"/>
        </w:rPr>
      </w:pPr>
    </w:p>
    <w:p w14:paraId="141771C7" w14:textId="77777777" w:rsidR="00B21213" w:rsidRPr="003C5F69" w:rsidRDefault="00D1190B" w:rsidP="00B21213">
      <w:pPr>
        <w:ind w:left="720" w:hanging="720"/>
        <w:jc w:val="both"/>
        <w:rPr>
          <w:rFonts w:ascii="Candara" w:hAnsi="Candara"/>
          <w:color w:val="000000" w:themeColor="text1"/>
        </w:rPr>
      </w:pPr>
      <w:r>
        <w:rPr>
          <w:rStyle w:val="StyleTahoma11pt"/>
          <w:rFonts w:ascii="Candara" w:hAnsi="Candara"/>
          <w:color w:val="000000" w:themeColor="text1"/>
          <w:sz w:val="24"/>
        </w:rPr>
        <w:t>10</w:t>
      </w:r>
      <w:r w:rsidR="00B21213" w:rsidRPr="003C5F69">
        <w:rPr>
          <w:rStyle w:val="StyleTahoma11pt"/>
          <w:rFonts w:ascii="Candara" w:hAnsi="Candara"/>
          <w:color w:val="000000" w:themeColor="text1"/>
          <w:sz w:val="24"/>
        </w:rPr>
        <w:t>.3</w:t>
      </w:r>
      <w:r w:rsidR="00B21213" w:rsidRPr="003C5F69">
        <w:rPr>
          <w:rStyle w:val="StyleTahoma11pt"/>
          <w:rFonts w:ascii="Candara" w:hAnsi="Candara"/>
          <w:color w:val="000000" w:themeColor="text1"/>
          <w:sz w:val="24"/>
        </w:rPr>
        <w:tab/>
        <w:t xml:space="preserve">The </w:t>
      </w:r>
      <w:r w:rsidR="00654A76" w:rsidRPr="003C5F69">
        <w:rPr>
          <w:rStyle w:val="StyleTahoma11pt"/>
          <w:rFonts w:ascii="Candara" w:hAnsi="Candara"/>
          <w:color w:val="000000" w:themeColor="text1"/>
          <w:sz w:val="24"/>
        </w:rPr>
        <w:t>Executive</w:t>
      </w:r>
      <w:r w:rsidR="00B21213" w:rsidRPr="003C5F69">
        <w:rPr>
          <w:rStyle w:val="StyleTahoma11pt"/>
          <w:rFonts w:ascii="Candara" w:hAnsi="Candara"/>
          <w:color w:val="000000" w:themeColor="text1"/>
          <w:sz w:val="24"/>
        </w:rPr>
        <w:t xml:space="preserve"> Committee of the Club, in consultation with the Vice-President Student </w:t>
      </w:r>
      <w:r w:rsidR="007627F0" w:rsidRPr="003C5F69">
        <w:rPr>
          <w:rStyle w:val="StyleTahoma11pt"/>
          <w:rFonts w:ascii="Candara" w:hAnsi="Candara"/>
          <w:color w:val="000000" w:themeColor="text1"/>
          <w:sz w:val="24"/>
        </w:rPr>
        <w:t>Activities</w:t>
      </w:r>
      <w:r w:rsidR="00073665" w:rsidRPr="003C5F69">
        <w:rPr>
          <w:rStyle w:val="StyleTahoma11pt"/>
          <w:rFonts w:ascii="Candara" w:hAnsi="Candara"/>
          <w:color w:val="000000" w:themeColor="text1"/>
          <w:sz w:val="24"/>
        </w:rPr>
        <w:t xml:space="preserve"> can impose a temporary </w:t>
      </w:r>
      <w:r w:rsidR="00B21213" w:rsidRPr="003C5F69">
        <w:rPr>
          <w:rStyle w:val="StyleTahoma11pt"/>
          <w:rFonts w:ascii="Candara" w:hAnsi="Candara"/>
          <w:color w:val="000000" w:themeColor="text1"/>
          <w:sz w:val="24"/>
        </w:rPr>
        <w:t>suspension</w:t>
      </w:r>
      <w:r w:rsidR="00073665" w:rsidRPr="003C5F69">
        <w:rPr>
          <w:rStyle w:val="StyleTahoma11pt"/>
          <w:rFonts w:ascii="Candara" w:hAnsi="Candara"/>
          <w:color w:val="000000" w:themeColor="text1"/>
          <w:sz w:val="24"/>
        </w:rPr>
        <w:t>, subject to further discipline, on the person in breach of article 12 of this constitution.</w:t>
      </w:r>
    </w:p>
    <w:p w14:paraId="6274A5E0" w14:textId="77777777" w:rsidR="00715376" w:rsidRDefault="00715376" w:rsidP="00715376">
      <w:pPr>
        <w:jc w:val="both"/>
        <w:rPr>
          <w:rFonts w:ascii="Candara" w:hAnsi="Candara"/>
          <w:color w:val="000000" w:themeColor="text1"/>
        </w:rPr>
      </w:pPr>
    </w:p>
    <w:p w14:paraId="300C7744" w14:textId="77777777" w:rsidR="00275B1F" w:rsidRPr="003C5F69" w:rsidRDefault="00275B1F" w:rsidP="00715376">
      <w:pPr>
        <w:jc w:val="both"/>
        <w:rPr>
          <w:rFonts w:ascii="Candara" w:hAnsi="Candara"/>
          <w:color w:val="000000" w:themeColor="text1"/>
        </w:rPr>
      </w:pPr>
    </w:p>
    <w:p w14:paraId="69482CF7" w14:textId="77777777" w:rsidR="00715376" w:rsidRPr="003C5F69" w:rsidRDefault="00302968" w:rsidP="00275B1F">
      <w:pPr>
        <w:pStyle w:val="StyleBodyTextTahoma"/>
        <w:spacing w:after="0"/>
        <w:jc w:val="both"/>
        <w:rPr>
          <w:rFonts w:ascii="Candara" w:hAnsi="Candara"/>
          <w:color w:val="000000" w:themeColor="text1"/>
        </w:rPr>
      </w:pPr>
      <w:r w:rsidRPr="003C5F69">
        <w:rPr>
          <w:rFonts w:ascii="Candara" w:hAnsi="Candara"/>
          <w:i/>
          <w:color w:val="000000" w:themeColor="text1"/>
        </w:rPr>
        <w:t>Article 1</w:t>
      </w:r>
      <w:r w:rsidR="00B21213" w:rsidRPr="003C5F69">
        <w:rPr>
          <w:rFonts w:ascii="Candara" w:hAnsi="Candara"/>
          <w:i/>
          <w:color w:val="000000" w:themeColor="text1"/>
        </w:rPr>
        <w:t>0</w:t>
      </w:r>
      <w:r w:rsidRPr="003C5F69">
        <w:rPr>
          <w:rFonts w:ascii="Candara" w:hAnsi="Candara"/>
          <w:color w:val="000000" w:themeColor="text1"/>
        </w:rPr>
        <w:t xml:space="preserve">: </w:t>
      </w:r>
      <w:r w:rsidR="00561964" w:rsidRPr="003C5F69">
        <w:rPr>
          <w:rFonts w:ascii="Candara" w:hAnsi="Candara"/>
          <w:color w:val="000000" w:themeColor="text1"/>
        </w:rPr>
        <w:t>Disciplinary process</w:t>
      </w:r>
      <w:r w:rsidRPr="003C5F69">
        <w:rPr>
          <w:rFonts w:ascii="Candara" w:hAnsi="Candara"/>
          <w:color w:val="000000" w:themeColor="text1"/>
        </w:rPr>
        <w:t xml:space="preserve"> of Members</w:t>
      </w:r>
    </w:p>
    <w:p w14:paraId="10F1E197" w14:textId="77777777" w:rsidR="00302968" w:rsidRPr="003C5F69" w:rsidRDefault="00302968" w:rsidP="00275B1F">
      <w:pPr>
        <w:pStyle w:val="StyleBodyTextTahoma"/>
        <w:spacing w:after="0"/>
        <w:jc w:val="both"/>
        <w:rPr>
          <w:rFonts w:ascii="Candara" w:hAnsi="Candara"/>
          <w:color w:val="000000" w:themeColor="text1"/>
        </w:rPr>
      </w:pPr>
    </w:p>
    <w:p w14:paraId="2A6819E0" w14:textId="77777777" w:rsidR="00811C04" w:rsidRDefault="00D1190B" w:rsidP="00275B1F">
      <w:pPr>
        <w:pStyle w:val="StyleBodyTextTahoma"/>
        <w:spacing w:after="0"/>
        <w:ind w:left="720" w:hanging="720"/>
        <w:jc w:val="both"/>
        <w:rPr>
          <w:rFonts w:ascii="Candara" w:hAnsi="Candara" w:cs="Tahoma"/>
          <w:color w:val="000000" w:themeColor="text1"/>
        </w:rPr>
      </w:pPr>
      <w:r>
        <w:rPr>
          <w:rFonts w:ascii="Candara" w:hAnsi="Candara" w:cs="Tahoma"/>
          <w:color w:val="000000" w:themeColor="text1"/>
        </w:rPr>
        <w:t>11</w:t>
      </w:r>
      <w:r w:rsidR="00302968" w:rsidRPr="003C5F69">
        <w:rPr>
          <w:rFonts w:ascii="Candara" w:hAnsi="Candara" w:cs="Tahoma"/>
          <w:color w:val="000000" w:themeColor="text1"/>
        </w:rPr>
        <w:t>.1</w:t>
      </w:r>
      <w:r w:rsidR="00302968" w:rsidRPr="003C5F69">
        <w:rPr>
          <w:rFonts w:ascii="Candara" w:hAnsi="Candara" w:cs="Tahoma"/>
          <w:color w:val="000000" w:themeColor="text1"/>
        </w:rPr>
        <w:tab/>
      </w:r>
      <w:r w:rsidR="00811C04" w:rsidRPr="003C5F69">
        <w:rPr>
          <w:rFonts w:ascii="Candara" w:hAnsi="Candara" w:cs="Tahoma"/>
          <w:color w:val="000000" w:themeColor="text1"/>
        </w:rPr>
        <w:t xml:space="preserve">Should the </w:t>
      </w:r>
      <w:r w:rsidR="00654A76" w:rsidRPr="003C5F69">
        <w:rPr>
          <w:rFonts w:ascii="Candara" w:hAnsi="Candara" w:cs="Tahoma"/>
          <w:color w:val="000000" w:themeColor="text1"/>
        </w:rPr>
        <w:t>Executive</w:t>
      </w:r>
      <w:r w:rsidR="00811C04" w:rsidRPr="003C5F69">
        <w:rPr>
          <w:rFonts w:ascii="Candara" w:hAnsi="Candara" w:cs="Tahoma"/>
          <w:color w:val="000000" w:themeColor="text1"/>
        </w:rPr>
        <w:t xml:space="preserve"> Committee of a Club be minded to initiate </w:t>
      </w:r>
      <w:r w:rsidR="00561964" w:rsidRPr="003C5F69">
        <w:rPr>
          <w:rFonts w:ascii="Candara" w:hAnsi="Candara" w:cs="Tahoma"/>
          <w:color w:val="000000" w:themeColor="text1"/>
        </w:rPr>
        <w:t>Disciplinary</w:t>
      </w:r>
      <w:r w:rsidR="00811C04" w:rsidRPr="003C5F69">
        <w:rPr>
          <w:rFonts w:ascii="Candara" w:hAnsi="Candara" w:cs="Tahoma"/>
          <w:color w:val="000000" w:themeColor="text1"/>
        </w:rPr>
        <w:t xml:space="preserve"> Proceeds against one of its membership, they must first consult Vice-President Student Activit</w:t>
      </w:r>
      <w:r w:rsidR="003D334A" w:rsidRPr="003C5F69">
        <w:rPr>
          <w:rFonts w:ascii="Candara" w:hAnsi="Candara" w:cs="Tahoma"/>
          <w:color w:val="000000" w:themeColor="text1"/>
        </w:rPr>
        <w:t>i</w:t>
      </w:r>
      <w:r w:rsidR="00811C04" w:rsidRPr="003C5F69">
        <w:rPr>
          <w:rFonts w:ascii="Candara" w:hAnsi="Candara" w:cs="Tahoma"/>
          <w:color w:val="000000" w:themeColor="text1"/>
        </w:rPr>
        <w:t xml:space="preserve">es. </w:t>
      </w:r>
    </w:p>
    <w:p w14:paraId="76B56CCE" w14:textId="77777777" w:rsidR="00275B1F" w:rsidRPr="003C5F69" w:rsidRDefault="00275B1F" w:rsidP="00275B1F">
      <w:pPr>
        <w:pStyle w:val="StyleBodyTextTahoma"/>
        <w:spacing w:after="0"/>
        <w:ind w:left="720" w:hanging="720"/>
        <w:jc w:val="both"/>
        <w:rPr>
          <w:rFonts w:ascii="Candara" w:hAnsi="Candara" w:cs="Tahoma"/>
          <w:color w:val="000000" w:themeColor="text1"/>
        </w:rPr>
      </w:pPr>
    </w:p>
    <w:p w14:paraId="291C1126" w14:textId="77777777" w:rsidR="00302968" w:rsidRDefault="00D1190B" w:rsidP="00275B1F">
      <w:pPr>
        <w:pStyle w:val="StyleBodyTextTahoma"/>
        <w:spacing w:after="0"/>
        <w:ind w:left="720" w:hanging="720"/>
        <w:jc w:val="both"/>
        <w:rPr>
          <w:rFonts w:ascii="Candara" w:hAnsi="Candara" w:cs="Tahoma"/>
          <w:color w:val="000000" w:themeColor="text1"/>
        </w:rPr>
      </w:pPr>
      <w:r>
        <w:rPr>
          <w:rFonts w:ascii="Candara" w:hAnsi="Candara" w:cs="Tahoma"/>
          <w:color w:val="000000" w:themeColor="text1"/>
        </w:rPr>
        <w:t>11</w:t>
      </w:r>
      <w:r w:rsidR="00811C04" w:rsidRPr="003C5F69">
        <w:rPr>
          <w:rFonts w:ascii="Candara" w:hAnsi="Candara" w:cs="Tahoma"/>
          <w:color w:val="000000" w:themeColor="text1"/>
        </w:rPr>
        <w:t>.2</w:t>
      </w:r>
      <w:r w:rsidR="00811C04" w:rsidRPr="003C5F69">
        <w:rPr>
          <w:rFonts w:ascii="Candara" w:hAnsi="Candara" w:cs="Tahoma"/>
          <w:color w:val="000000" w:themeColor="text1"/>
        </w:rPr>
        <w:tab/>
      </w:r>
      <w:r w:rsidR="00302968" w:rsidRPr="003C5F69">
        <w:rPr>
          <w:rFonts w:ascii="Candara" w:hAnsi="Candara"/>
          <w:color w:val="000000" w:themeColor="text1"/>
        </w:rPr>
        <w:t xml:space="preserve">The </w:t>
      </w:r>
      <w:r w:rsidR="00275B1F">
        <w:rPr>
          <w:rFonts w:ascii="Candara" w:hAnsi="Candara"/>
          <w:color w:val="000000" w:themeColor="text1"/>
        </w:rPr>
        <w:t xml:space="preserve">Club </w:t>
      </w:r>
      <w:r w:rsidR="00654A76" w:rsidRPr="003C5F69">
        <w:rPr>
          <w:rFonts w:ascii="Candara" w:hAnsi="Candara"/>
          <w:color w:val="000000" w:themeColor="text1"/>
        </w:rPr>
        <w:t>Executive</w:t>
      </w:r>
      <w:r w:rsidR="00302968" w:rsidRPr="003C5F69">
        <w:rPr>
          <w:rFonts w:ascii="Candara" w:hAnsi="Candara"/>
          <w:color w:val="000000" w:themeColor="text1"/>
        </w:rPr>
        <w:t xml:space="preserve"> Committee, in consultation with </w:t>
      </w:r>
      <w:r w:rsidR="00275B1F">
        <w:rPr>
          <w:rFonts w:ascii="Candara" w:hAnsi="Candara"/>
          <w:color w:val="000000" w:themeColor="text1"/>
        </w:rPr>
        <w:t>other Officers</w:t>
      </w:r>
      <w:r w:rsidR="00302968" w:rsidRPr="003C5F69">
        <w:rPr>
          <w:rFonts w:ascii="Candara" w:hAnsi="Candara"/>
          <w:color w:val="000000" w:themeColor="text1"/>
        </w:rPr>
        <w:t>, shall have the power to expel any Member from the Club for misconduct or behaviour of a nature opposed to the aims and objectives of the Club or the Union of Brunel Students.</w:t>
      </w:r>
      <w:r w:rsidR="00302968" w:rsidRPr="003C5F69">
        <w:rPr>
          <w:rFonts w:ascii="Candara" w:hAnsi="Candara" w:cs="Tahoma"/>
          <w:color w:val="000000" w:themeColor="text1"/>
        </w:rPr>
        <w:t xml:space="preserve"> </w:t>
      </w:r>
    </w:p>
    <w:p w14:paraId="34CAB174" w14:textId="77777777" w:rsidR="00275B1F" w:rsidRPr="003C5F69" w:rsidRDefault="00275B1F" w:rsidP="00275B1F">
      <w:pPr>
        <w:pStyle w:val="StyleBodyTextTahoma"/>
        <w:spacing w:after="0"/>
        <w:ind w:left="720" w:hanging="720"/>
        <w:jc w:val="both"/>
        <w:rPr>
          <w:rFonts w:ascii="Candara" w:hAnsi="Candara" w:cs="Tahoma"/>
          <w:color w:val="000000" w:themeColor="text1"/>
        </w:rPr>
      </w:pPr>
    </w:p>
    <w:p w14:paraId="5F067007" w14:textId="77777777" w:rsidR="00275B1F" w:rsidRDefault="00D1190B" w:rsidP="00275B1F">
      <w:pPr>
        <w:pStyle w:val="StyleBodyTextTahoma"/>
        <w:spacing w:after="0"/>
        <w:ind w:left="720" w:hanging="720"/>
        <w:jc w:val="both"/>
        <w:rPr>
          <w:rFonts w:ascii="Candara" w:hAnsi="Candara" w:cs="Tahoma"/>
          <w:color w:val="000000" w:themeColor="text1"/>
        </w:rPr>
      </w:pPr>
      <w:r>
        <w:rPr>
          <w:rFonts w:ascii="Candara" w:hAnsi="Candara" w:cs="Tahoma"/>
          <w:color w:val="000000" w:themeColor="text1"/>
        </w:rPr>
        <w:t>11</w:t>
      </w:r>
      <w:r w:rsidR="00302968" w:rsidRPr="003C5F69">
        <w:rPr>
          <w:rFonts w:ascii="Candara" w:hAnsi="Candara" w:cs="Tahoma"/>
          <w:color w:val="000000" w:themeColor="text1"/>
        </w:rPr>
        <w:t>.</w:t>
      </w:r>
      <w:r w:rsidR="00275B1F">
        <w:rPr>
          <w:rFonts w:ascii="Candara" w:hAnsi="Candara" w:cs="Tahoma"/>
          <w:color w:val="000000" w:themeColor="text1"/>
        </w:rPr>
        <w:t>3</w:t>
      </w:r>
      <w:r w:rsidR="00302968" w:rsidRPr="003C5F69">
        <w:rPr>
          <w:rFonts w:ascii="Candara" w:hAnsi="Candara" w:cs="Tahoma"/>
          <w:color w:val="000000" w:themeColor="text1"/>
        </w:rPr>
        <w:tab/>
        <w:t xml:space="preserve">The </w:t>
      </w:r>
      <w:r w:rsidR="00561964" w:rsidRPr="003C5F69">
        <w:rPr>
          <w:rFonts w:ascii="Candara" w:hAnsi="Candara" w:cs="Tahoma"/>
          <w:color w:val="000000" w:themeColor="text1"/>
        </w:rPr>
        <w:t>Disciplinary</w:t>
      </w:r>
      <w:r w:rsidR="00302968" w:rsidRPr="003C5F69">
        <w:rPr>
          <w:rFonts w:ascii="Candara" w:hAnsi="Candara" w:cs="Tahoma"/>
          <w:color w:val="000000" w:themeColor="text1"/>
        </w:rPr>
        <w:t xml:space="preserve"> of any Member of the </w:t>
      </w:r>
      <w:r w:rsidR="00741193" w:rsidRPr="003C5F69">
        <w:rPr>
          <w:rFonts w:ascii="Candara" w:hAnsi="Candara" w:cs="Tahoma"/>
          <w:color w:val="000000" w:themeColor="text1"/>
        </w:rPr>
        <w:t xml:space="preserve">Club </w:t>
      </w:r>
      <w:r w:rsidR="00302968" w:rsidRPr="003C5F69">
        <w:rPr>
          <w:rFonts w:ascii="Candara" w:hAnsi="Candara" w:cs="Tahoma"/>
          <w:color w:val="000000" w:themeColor="text1"/>
        </w:rPr>
        <w:t xml:space="preserve">must be agreed by a majority of the </w:t>
      </w:r>
      <w:r w:rsidR="00561964" w:rsidRPr="003C5F69">
        <w:rPr>
          <w:rFonts w:ascii="Candara" w:hAnsi="Candara" w:cs="Tahoma"/>
          <w:color w:val="000000" w:themeColor="text1"/>
        </w:rPr>
        <w:t>Club Executive</w:t>
      </w:r>
      <w:r w:rsidR="00302968" w:rsidRPr="003C5F69">
        <w:rPr>
          <w:rFonts w:ascii="Candara" w:hAnsi="Candara" w:cs="Tahoma"/>
          <w:color w:val="000000" w:themeColor="text1"/>
        </w:rPr>
        <w:t xml:space="preserve"> Committee </w:t>
      </w:r>
      <w:r w:rsidR="00275B1F">
        <w:rPr>
          <w:rFonts w:ascii="Candara" w:hAnsi="Candara" w:cs="Tahoma"/>
          <w:color w:val="000000" w:themeColor="text1"/>
        </w:rPr>
        <w:t>M</w:t>
      </w:r>
      <w:r w:rsidR="00302968" w:rsidRPr="003C5F69">
        <w:rPr>
          <w:rFonts w:ascii="Candara" w:hAnsi="Candara" w:cs="Tahoma"/>
          <w:color w:val="000000" w:themeColor="text1"/>
        </w:rPr>
        <w:t>embers.</w:t>
      </w:r>
    </w:p>
    <w:p w14:paraId="1504A1ED" w14:textId="77777777" w:rsidR="00302968" w:rsidRPr="003C5F69" w:rsidRDefault="00302968" w:rsidP="00275B1F">
      <w:pPr>
        <w:pStyle w:val="StyleBodyTextTahoma"/>
        <w:spacing w:after="0"/>
        <w:ind w:left="720" w:hanging="720"/>
        <w:jc w:val="both"/>
        <w:rPr>
          <w:rFonts w:ascii="Candara" w:hAnsi="Candara" w:cs="Tahoma"/>
          <w:color w:val="000000" w:themeColor="text1"/>
        </w:rPr>
      </w:pPr>
      <w:r w:rsidRPr="003C5F69">
        <w:rPr>
          <w:rFonts w:ascii="Candara" w:hAnsi="Candara" w:cs="Tahoma"/>
          <w:color w:val="000000" w:themeColor="text1"/>
        </w:rPr>
        <w:t xml:space="preserve"> </w:t>
      </w:r>
    </w:p>
    <w:p w14:paraId="6DC4AB5B" w14:textId="77777777" w:rsidR="00302968" w:rsidRDefault="00D1190B" w:rsidP="00882D8E">
      <w:pPr>
        <w:pStyle w:val="StyleBodyTextTahoma"/>
        <w:spacing w:after="0"/>
        <w:ind w:left="720" w:hanging="720"/>
        <w:jc w:val="both"/>
        <w:rPr>
          <w:rFonts w:ascii="Candara" w:hAnsi="Candara" w:cs="Tahoma"/>
          <w:color w:val="000000" w:themeColor="text1"/>
        </w:rPr>
      </w:pPr>
      <w:r>
        <w:rPr>
          <w:rFonts w:ascii="Candara" w:hAnsi="Candara" w:cs="Tahoma"/>
          <w:color w:val="000000" w:themeColor="text1"/>
        </w:rPr>
        <w:t>11</w:t>
      </w:r>
      <w:r w:rsidR="00275B1F" w:rsidRPr="009A174A">
        <w:rPr>
          <w:rFonts w:ascii="Candara" w:hAnsi="Candara" w:cs="Tahoma"/>
          <w:color w:val="000000" w:themeColor="text1"/>
        </w:rPr>
        <w:t>.4</w:t>
      </w:r>
      <w:r w:rsidR="00302968" w:rsidRPr="009A174A">
        <w:rPr>
          <w:rFonts w:ascii="Candara" w:hAnsi="Candara" w:cs="Tahoma"/>
          <w:color w:val="000000" w:themeColor="text1"/>
        </w:rPr>
        <w:tab/>
        <w:t xml:space="preserve">During </w:t>
      </w:r>
      <w:r w:rsidR="00561964" w:rsidRPr="009A174A">
        <w:rPr>
          <w:rFonts w:ascii="Candara" w:hAnsi="Candara" w:cs="Tahoma"/>
          <w:color w:val="000000" w:themeColor="text1"/>
        </w:rPr>
        <w:t>Disciplinary</w:t>
      </w:r>
      <w:r w:rsidR="00302968" w:rsidRPr="009A174A">
        <w:rPr>
          <w:rFonts w:ascii="Candara" w:hAnsi="Candara" w:cs="Tahoma"/>
          <w:color w:val="000000" w:themeColor="text1"/>
        </w:rPr>
        <w:t xml:space="preserve"> Proceedings the </w:t>
      </w:r>
      <w:r w:rsidR="00275B1F" w:rsidRPr="009A174A">
        <w:rPr>
          <w:rStyle w:val="StyleTahoma11pt"/>
          <w:rFonts w:ascii="Candara" w:hAnsi="Candara"/>
          <w:color w:val="000000" w:themeColor="text1"/>
          <w:sz w:val="24"/>
        </w:rPr>
        <w:t>Chair</w:t>
      </w:r>
      <w:r w:rsidR="00097BFB">
        <w:rPr>
          <w:rStyle w:val="StyleTahoma11pt"/>
          <w:rFonts w:ascii="Candara" w:hAnsi="Candara"/>
          <w:color w:val="000000" w:themeColor="text1"/>
          <w:sz w:val="24"/>
        </w:rPr>
        <w:t xml:space="preserve"> </w:t>
      </w:r>
      <w:r w:rsidR="00302968" w:rsidRPr="009A174A">
        <w:rPr>
          <w:rFonts w:ascii="Candara" w:hAnsi="Candara" w:cs="Tahoma"/>
          <w:color w:val="000000" w:themeColor="text1"/>
        </w:rPr>
        <w:t xml:space="preserve">of the </w:t>
      </w:r>
      <w:r w:rsidR="00275B1F" w:rsidRPr="009A174A">
        <w:rPr>
          <w:rFonts w:ascii="Candara" w:hAnsi="Candara" w:cs="Tahoma"/>
          <w:color w:val="000000" w:themeColor="text1"/>
        </w:rPr>
        <w:t xml:space="preserve">Club </w:t>
      </w:r>
      <w:r w:rsidR="00654A76" w:rsidRPr="009A174A">
        <w:rPr>
          <w:rFonts w:ascii="Candara" w:hAnsi="Candara" w:cs="Tahoma"/>
          <w:color w:val="000000" w:themeColor="text1"/>
        </w:rPr>
        <w:t>Executive</w:t>
      </w:r>
      <w:r w:rsidR="00302968" w:rsidRPr="009A174A">
        <w:rPr>
          <w:rFonts w:ascii="Candara" w:hAnsi="Candara" w:cs="Tahoma"/>
          <w:color w:val="000000" w:themeColor="text1"/>
        </w:rPr>
        <w:t xml:space="preserve"> Committee is </w:t>
      </w:r>
      <w:r w:rsidR="00275B1F" w:rsidRPr="009A174A">
        <w:rPr>
          <w:rFonts w:ascii="Candara" w:hAnsi="Candara" w:cs="Tahoma"/>
          <w:b/>
          <w:color w:val="000000" w:themeColor="text1"/>
        </w:rPr>
        <w:t>NOT</w:t>
      </w:r>
      <w:r w:rsidR="00302968" w:rsidRPr="009A174A">
        <w:rPr>
          <w:rFonts w:ascii="Candara" w:hAnsi="Candara" w:cs="Tahoma"/>
          <w:i/>
          <w:color w:val="000000" w:themeColor="text1"/>
        </w:rPr>
        <w:t xml:space="preserve"> </w:t>
      </w:r>
      <w:r w:rsidR="00302968" w:rsidRPr="009A174A">
        <w:rPr>
          <w:rFonts w:ascii="Candara" w:hAnsi="Candara" w:cs="Tahoma"/>
          <w:color w:val="000000" w:themeColor="text1"/>
        </w:rPr>
        <w:t xml:space="preserve">entitled to exercise their right of “Governing Decision”. </w:t>
      </w:r>
      <w:r w:rsidR="00275B1F" w:rsidRPr="009A174A">
        <w:rPr>
          <w:rFonts w:ascii="Candara" w:hAnsi="Candara" w:cs="Tahoma"/>
          <w:color w:val="000000" w:themeColor="text1"/>
        </w:rPr>
        <w:t xml:space="preserve"> </w:t>
      </w:r>
      <w:r w:rsidR="00302968" w:rsidRPr="009A174A">
        <w:rPr>
          <w:rFonts w:ascii="Candara" w:hAnsi="Candara" w:cs="Tahoma"/>
          <w:color w:val="000000" w:themeColor="text1"/>
        </w:rPr>
        <w:t xml:space="preserve">In the event of a hung decision, the </w:t>
      </w:r>
      <w:r w:rsidR="00561964" w:rsidRPr="009A174A">
        <w:rPr>
          <w:rFonts w:ascii="Candara" w:hAnsi="Candara" w:cs="Tahoma"/>
          <w:color w:val="000000" w:themeColor="text1"/>
        </w:rPr>
        <w:t>Disciplinary</w:t>
      </w:r>
      <w:r w:rsidR="00302968" w:rsidRPr="009A174A">
        <w:rPr>
          <w:rFonts w:ascii="Candara" w:hAnsi="Candara" w:cs="Tahoma"/>
          <w:color w:val="000000" w:themeColor="text1"/>
        </w:rPr>
        <w:t xml:space="preserve"> Proceedings cease to continue, and the matter </w:t>
      </w:r>
      <w:r w:rsidR="009A174A" w:rsidRPr="009A174A">
        <w:rPr>
          <w:rFonts w:ascii="Candara" w:hAnsi="Candara" w:cs="Tahoma"/>
          <w:color w:val="000000" w:themeColor="text1"/>
        </w:rPr>
        <w:t>is passed to the Vice-President Student Activities</w:t>
      </w:r>
      <w:r w:rsidR="00302968" w:rsidRPr="009A174A">
        <w:rPr>
          <w:rFonts w:ascii="Candara" w:hAnsi="Candara" w:cs="Tahoma"/>
          <w:color w:val="000000" w:themeColor="text1"/>
        </w:rPr>
        <w:t>.</w:t>
      </w:r>
    </w:p>
    <w:p w14:paraId="2CEEACFC" w14:textId="77777777" w:rsidR="00882D8E" w:rsidRPr="003C5F69" w:rsidRDefault="00882D8E" w:rsidP="00882D8E">
      <w:pPr>
        <w:pStyle w:val="StyleBodyTextTahoma"/>
        <w:spacing w:after="0"/>
        <w:ind w:left="720" w:hanging="720"/>
        <w:jc w:val="both"/>
        <w:rPr>
          <w:rFonts w:ascii="Candara" w:hAnsi="Candara" w:cs="Tahoma"/>
          <w:color w:val="000000" w:themeColor="text1"/>
        </w:rPr>
      </w:pPr>
    </w:p>
    <w:p w14:paraId="5B6EFAD0" w14:textId="77777777" w:rsidR="00302968" w:rsidRDefault="00D1190B" w:rsidP="00882D8E">
      <w:pPr>
        <w:pStyle w:val="StyleBodyTextTahoma"/>
        <w:spacing w:after="0"/>
        <w:ind w:left="720" w:hanging="720"/>
        <w:jc w:val="both"/>
        <w:rPr>
          <w:rFonts w:ascii="Candara" w:hAnsi="Candara" w:cs="Tahoma"/>
          <w:color w:val="000000" w:themeColor="text1"/>
        </w:rPr>
      </w:pPr>
      <w:r>
        <w:rPr>
          <w:rFonts w:ascii="Candara" w:hAnsi="Candara" w:cs="Tahoma"/>
          <w:color w:val="000000" w:themeColor="text1"/>
        </w:rPr>
        <w:t>11</w:t>
      </w:r>
      <w:r w:rsidR="00302968" w:rsidRPr="003C5F69">
        <w:rPr>
          <w:rFonts w:ascii="Candara" w:hAnsi="Candara" w:cs="Tahoma"/>
          <w:color w:val="000000" w:themeColor="text1"/>
        </w:rPr>
        <w:t>.</w:t>
      </w:r>
      <w:r w:rsidR="009A174A">
        <w:rPr>
          <w:rFonts w:ascii="Candara" w:hAnsi="Candara" w:cs="Tahoma"/>
          <w:color w:val="000000" w:themeColor="text1"/>
        </w:rPr>
        <w:t>5</w:t>
      </w:r>
      <w:r w:rsidR="00302968" w:rsidRPr="003C5F69">
        <w:rPr>
          <w:rFonts w:ascii="Candara" w:hAnsi="Candara" w:cs="Tahoma"/>
          <w:color w:val="000000" w:themeColor="text1"/>
        </w:rPr>
        <w:tab/>
        <w:t xml:space="preserve">Any Member of the </w:t>
      </w:r>
      <w:r w:rsidR="00882D8E">
        <w:rPr>
          <w:rFonts w:ascii="Candara" w:hAnsi="Candara" w:cs="Tahoma"/>
          <w:color w:val="000000" w:themeColor="text1"/>
        </w:rPr>
        <w:t>Club,</w:t>
      </w:r>
      <w:r w:rsidR="00302968" w:rsidRPr="003C5F69">
        <w:rPr>
          <w:rFonts w:ascii="Candara" w:hAnsi="Candara" w:cs="Tahoma"/>
          <w:color w:val="000000" w:themeColor="text1"/>
        </w:rPr>
        <w:t xml:space="preserve"> who is expelled by the </w:t>
      </w:r>
      <w:r w:rsidR="00882D8E">
        <w:rPr>
          <w:rFonts w:ascii="Candara" w:hAnsi="Candara" w:cs="Tahoma"/>
          <w:color w:val="000000" w:themeColor="text1"/>
        </w:rPr>
        <w:t>Club Ex</w:t>
      </w:r>
      <w:r w:rsidR="00654A76" w:rsidRPr="003C5F69">
        <w:rPr>
          <w:rFonts w:ascii="Candara" w:hAnsi="Candara" w:cs="Tahoma"/>
          <w:color w:val="000000" w:themeColor="text1"/>
        </w:rPr>
        <w:t>ecutive</w:t>
      </w:r>
      <w:r w:rsidR="00302968" w:rsidRPr="003C5F69">
        <w:rPr>
          <w:rFonts w:ascii="Candara" w:hAnsi="Candara" w:cs="Tahoma"/>
          <w:color w:val="000000" w:themeColor="text1"/>
        </w:rPr>
        <w:t xml:space="preserve"> Committee, may appeal to the Vice-President Student Activities of the Union of Brunel Students in writing </w:t>
      </w:r>
      <w:r w:rsidR="00561964" w:rsidRPr="003C5F69">
        <w:rPr>
          <w:rFonts w:ascii="Candara" w:hAnsi="Candara" w:cs="Tahoma"/>
          <w:color w:val="000000" w:themeColor="text1"/>
        </w:rPr>
        <w:t>within 10 working days</w:t>
      </w:r>
      <w:r w:rsidR="00302968" w:rsidRPr="003C5F69">
        <w:rPr>
          <w:rFonts w:ascii="Candara" w:hAnsi="Candara" w:cs="Tahoma"/>
          <w:color w:val="000000" w:themeColor="text1"/>
        </w:rPr>
        <w:t xml:space="preserve">. </w:t>
      </w:r>
    </w:p>
    <w:p w14:paraId="4B98F167" w14:textId="77777777" w:rsidR="00882D8E" w:rsidRPr="003C5F69" w:rsidRDefault="00882D8E" w:rsidP="00882D8E">
      <w:pPr>
        <w:pStyle w:val="StyleBodyTextTahoma"/>
        <w:spacing w:after="0"/>
        <w:ind w:left="720" w:hanging="720"/>
        <w:jc w:val="both"/>
        <w:rPr>
          <w:rFonts w:ascii="Candara" w:hAnsi="Candara" w:cs="Tahoma"/>
          <w:color w:val="000000" w:themeColor="text1"/>
        </w:rPr>
      </w:pPr>
    </w:p>
    <w:p w14:paraId="4571CF37" w14:textId="77777777" w:rsidR="00302968" w:rsidRPr="003C5F69" w:rsidRDefault="00D1190B" w:rsidP="00882D8E">
      <w:pPr>
        <w:pStyle w:val="StyleBodyTextTahoma"/>
        <w:spacing w:after="0"/>
        <w:ind w:left="720" w:hanging="720"/>
        <w:jc w:val="both"/>
        <w:rPr>
          <w:rFonts w:ascii="Candara" w:hAnsi="Candara" w:cs="Tahoma"/>
          <w:color w:val="000000" w:themeColor="text1"/>
        </w:rPr>
      </w:pPr>
      <w:r>
        <w:rPr>
          <w:rFonts w:ascii="Candara" w:hAnsi="Candara" w:cs="Tahoma"/>
          <w:color w:val="000000" w:themeColor="text1"/>
        </w:rPr>
        <w:t>11</w:t>
      </w:r>
      <w:r w:rsidR="009A174A">
        <w:rPr>
          <w:rFonts w:ascii="Candara" w:hAnsi="Candara" w:cs="Tahoma"/>
          <w:color w:val="000000" w:themeColor="text1"/>
        </w:rPr>
        <w:t>.6</w:t>
      </w:r>
      <w:r w:rsidR="00302968" w:rsidRPr="003C5F69">
        <w:rPr>
          <w:rFonts w:ascii="Candara" w:hAnsi="Candara" w:cs="Tahoma"/>
          <w:color w:val="000000" w:themeColor="text1"/>
        </w:rPr>
        <w:tab/>
        <w:t xml:space="preserve">Members subject to </w:t>
      </w:r>
      <w:r w:rsidR="00561964" w:rsidRPr="003C5F69">
        <w:rPr>
          <w:rFonts w:ascii="Candara" w:hAnsi="Candara" w:cs="Tahoma"/>
          <w:color w:val="000000" w:themeColor="text1"/>
        </w:rPr>
        <w:t>Disciplinary</w:t>
      </w:r>
      <w:r w:rsidR="00302968" w:rsidRPr="003C5F69">
        <w:rPr>
          <w:rFonts w:ascii="Candara" w:hAnsi="Candara" w:cs="Tahoma"/>
          <w:color w:val="000000" w:themeColor="text1"/>
        </w:rPr>
        <w:t xml:space="preserve"> for reasons outlined in this </w:t>
      </w:r>
      <w:r w:rsidR="00561964" w:rsidRPr="003C5F69">
        <w:rPr>
          <w:rFonts w:ascii="Candara" w:hAnsi="Candara" w:cs="Tahoma"/>
          <w:color w:val="000000" w:themeColor="text1"/>
        </w:rPr>
        <w:t>Constitution</w:t>
      </w:r>
      <w:r w:rsidR="00302968" w:rsidRPr="003C5F69">
        <w:rPr>
          <w:rFonts w:ascii="Candara" w:hAnsi="Candara" w:cs="Tahoma"/>
          <w:color w:val="000000" w:themeColor="text1"/>
        </w:rPr>
        <w:t xml:space="preserve"> are not eligible for a refund of any membership fee paid.</w:t>
      </w:r>
    </w:p>
    <w:p w14:paraId="3A273FCE" w14:textId="77777777" w:rsidR="00C40D5F" w:rsidRDefault="00C40D5F" w:rsidP="00882D8E">
      <w:pPr>
        <w:pStyle w:val="StyleBodyTextTahoma"/>
        <w:spacing w:after="0"/>
        <w:ind w:left="720" w:hanging="720"/>
        <w:jc w:val="both"/>
        <w:rPr>
          <w:rFonts w:ascii="Candara" w:hAnsi="Candara" w:cs="Tahoma"/>
          <w:color w:val="000000" w:themeColor="text1"/>
        </w:rPr>
      </w:pPr>
    </w:p>
    <w:p w14:paraId="0EC79EFA" w14:textId="77777777" w:rsidR="00882D8E" w:rsidRPr="003C5F69" w:rsidRDefault="00882D8E" w:rsidP="00882D8E">
      <w:pPr>
        <w:pStyle w:val="StyleBodyTextTahoma"/>
        <w:spacing w:after="0"/>
        <w:ind w:left="720" w:hanging="720"/>
        <w:jc w:val="both"/>
        <w:rPr>
          <w:rFonts w:ascii="Candara" w:hAnsi="Candara" w:cs="Tahoma"/>
          <w:color w:val="000000" w:themeColor="text1"/>
        </w:rPr>
      </w:pPr>
    </w:p>
    <w:p w14:paraId="1B2A87D5" w14:textId="77777777" w:rsidR="00C40D5F" w:rsidRDefault="00C40D5F" w:rsidP="00882D8E">
      <w:pPr>
        <w:pStyle w:val="StyleBodyTextTahoma"/>
        <w:spacing w:after="0"/>
        <w:ind w:left="720" w:hanging="720"/>
        <w:jc w:val="both"/>
        <w:rPr>
          <w:rFonts w:ascii="Candara" w:hAnsi="Candara" w:cs="Tahoma"/>
          <w:color w:val="000000" w:themeColor="text1"/>
        </w:rPr>
      </w:pPr>
      <w:r w:rsidRPr="003C5F69">
        <w:rPr>
          <w:rFonts w:ascii="Candara" w:hAnsi="Candara" w:cs="Tahoma"/>
          <w:i/>
          <w:color w:val="000000" w:themeColor="text1"/>
        </w:rPr>
        <w:t>Article 11</w:t>
      </w:r>
      <w:r w:rsidRPr="003C5F69">
        <w:rPr>
          <w:rFonts w:ascii="Candara" w:hAnsi="Candara" w:cs="Tahoma"/>
          <w:color w:val="000000" w:themeColor="text1"/>
        </w:rPr>
        <w:t xml:space="preserve">: </w:t>
      </w:r>
      <w:r w:rsidR="00561964" w:rsidRPr="003C5F69">
        <w:rPr>
          <w:rFonts w:ascii="Candara" w:hAnsi="Candara" w:cs="Tahoma"/>
          <w:color w:val="000000" w:themeColor="text1"/>
        </w:rPr>
        <w:t>Disciplinary</w:t>
      </w:r>
      <w:r w:rsidRPr="003C5F69">
        <w:rPr>
          <w:rFonts w:ascii="Candara" w:hAnsi="Candara" w:cs="Tahoma"/>
          <w:color w:val="000000" w:themeColor="text1"/>
        </w:rPr>
        <w:t xml:space="preserve"> of Committee Members</w:t>
      </w:r>
    </w:p>
    <w:p w14:paraId="49A9B3E5" w14:textId="77777777" w:rsidR="00882D8E" w:rsidRPr="003C5F69" w:rsidRDefault="00882D8E" w:rsidP="00882D8E">
      <w:pPr>
        <w:pStyle w:val="StyleBodyTextTahoma"/>
        <w:spacing w:after="0"/>
        <w:ind w:left="720" w:hanging="720"/>
        <w:jc w:val="both"/>
        <w:rPr>
          <w:rFonts w:ascii="Candara" w:hAnsi="Candara" w:cs="Tahoma"/>
          <w:color w:val="000000" w:themeColor="text1"/>
        </w:rPr>
      </w:pPr>
    </w:p>
    <w:p w14:paraId="0E6736E7" w14:textId="77777777" w:rsidR="00C40D5F" w:rsidRDefault="00D1190B" w:rsidP="00882D8E">
      <w:pPr>
        <w:pStyle w:val="StyleBodyTextTahoma"/>
        <w:spacing w:after="0"/>
        <w:ind w:left="720" w:hanging="720"/>
        <w:jc w:val="both"/>
        <w:rPr>
          <w:rFonts w:ascii="Candara" w:hAnsi="Candara" w:cs="Tahoma"/>
          <w:color w:val="000000" w:themeColor="text1"/>
        </w:rPr>
      </w:pPr>
      <w:r>
        <w:rPr>
          <w:rFonts w:ascii="Candara" w:hAnsi="Candara" w:cs="Tahoma"/>
          <w:color w:val="000000" w:themeColor="text1"/>
        </w:rPr>
        <w:t>12</w:t>
      </w:r>
      <w:r w:rsidR="00C40D5F" w:rsidRPr="003C5F69">
        <w:rPr>
          <w:rFonts w:ascii="Candara" w:hAnsi="Candara" w:cs="Tahoma"/>
          <w:color w:val="000000" w:themeColor="text1"/>
        </w:rPr>
        <w:t>.1</w:t>
      </w:r>
      <w:r w:rsidR="00811C04" w:rsidRPr="003C5F69">
        <w:rPr>
          <w:rFonts w:ascii="Candara" w:hAnsi="Candara" w:cs="Tahoma"/>
          <w:color w:val="000000" w:themeColor="text1"/>
        </w:rPr>
        <w:tab/>
      </w:r>
      <w:r w:rsidR="00C40D5F" w:rsidRPr="003C5F69">
        <w:rPr>
          <w:rFonts w:ascii="Candara" w:hAnsi="Candara" w:cs="Tahoma"/>
          <w:color w:val="000000" w:themeColor="text1"/>
        </w:rPr>
        <w:t xml:space="preserve">Should </w:t>
      </w:r>
      <w:r w:rsidR="00882D8E">
        <w:rPr>
          <w:rFonts w:ascii="Candara" w:hAnsi="Candara" w:cs="Tahoma"/>
          <w:color w:val="000000" w:themeColor="text1"/>
        </w:rPr>
        <w:t>M</w:t>
      </w:r>
      <w:r w:rsidR="00C40D5F" w:rsidRPr="003C5F69">
        <w:rPr>
          <w:rFonts w:ascii="Candara" w:hAnsi="Candara" w:cs="Tahoma"/>
          <w:color w:val="000000" w:themeColor="text1"/>
        </w:rPr>
        <w:t xml:space="preserve">embers of the Committee be minded to pursue </w:t>
      </w:r>
      <w:r w:rsidR="00561964" w:rsidRPr="003C5F69">
        <w:rPr>
          <w:rFonts w:ascii="Candara" w:hAnsi="Candara" w:cs="Tahoma"/>
          <w:color w:val="000000" w:themeColor="text1"/>
        </w:rPr>
        <w:t>Disciplinary</w:t>
      </w:r>
      <w:r w:rsidR="00C40D5F" w:rsidRPr="003C5F69">
        <w:rPr>
          <w:rFonts w:ascii="Candara" w:hAnsi="Candara" w:cs="Tahoma"/>
          <w:color w:val="000000" w:themeColor="text1"/>
        </w:rPr>
        <w:t xml:space="preserve"> proceedings against a Committee Member, </w:t>
      </w:r>
      <w:r w:rsidR="008177E4">
        <w:rPr>
          <w:rFonts w:ascii="Candara" w:hAnsi="Candara" w:cs="Tahoma"/>
          <w:color w:val="000000" w:themeColor="text1"/>
        </w:rPr>
        <w:t>a</w:t>
      </w:r>
      <w:r w:rsidR="00AE5148" w:rsidRPr="003C5F69">
        <w:rPr>
          <w:rFonts w:ascii="Candara" w:hAnsi="Candara" w:cs="Tahoma"/>
          <w:color w:val="000000" w:themeColor="text1"/>
        </w:rPr>
        <w:t xml:space="preserve">dvice </w:t>
      </w:r>
      <w:r w:rsidR="00C40D5F" w:rsidRPr="003C5F69">
        <w:rPr>
          <w:rFonts w:ascii="Candara" w:hAnsi="Candara" w:cs="Tahoma"/>
          <w:color w:val="000000" w:themeColor="text1"/>
        </w:rPr>
        <w:t xml:space="preserve">from the Vice President Student Activities </w:t>
      </w:r>
      <w:r w:rsidR="00823501">
        <w:rPr>
          <w:rFonts w:ascii="Candara" w:hAnsi="Candara" w:cs="Tahoma"/>
          <w:color w:val="000000" w:themeColor="text1"/>
        </w:rPr>
        <w:t>must</w:t>
      </w:r>
      <w:r w:rsidR="00C40D5F" w:rsidRPr="003C5F69">
        <w:rPr>
          <w:rFonts w:ascii="Candara" w:hAnsi="Candara" w:cs="Tahoma"/>
          <w:color w:val="000000" w:themeColor="text1"/>
        </w:rPr>
        <w:t xml:space="preserve"> first be sought.</w:t>
      </w:r>
      <w:r w:rsidR="00823501">
        <w:rPr>
          <w:rFonts w:ascii="Candara" w:hAnsi="Candara" w:cs="Tahoma"/>
          <w:color w:val="000000" w:themeColor="text1"/>
        </w:rPr>
        <w:t xml:space="preserve">   A recommendation will made for either a standard Disciplinary or a Vote of No Confidence.</w:t>
      </w:r>
    </w:p>
    <w:p w14:paraId="28B2062C" w14:textId="77777777" w:rsidR="00882D8E" w:rsidRPr="003C5F69" w:rsidRDefault="00882D8E" w:rsidP="00882D8E">
      <w:pPr>
        <w:pStyle w:val="StyleBodyTextTahoma"/>
        <w:spacing w:after="0"/>
        <w:ind w:left="720" w:hanging="720"/>
        <w:jc w:val="both"/>
        <w:rPr>
          <w:rFonts w:ascii="Candara" w:hAnsi="Candara" w:cs="Tahoma"/>
          <w:color w:val="000000" w:themeColor="text1"/>
        </w:rPr>
      </w:pPr>
    </w:p>
    <w:p w14:paraId="50A3A00C" w14:textId="77777777" w:rsidR="0063463E" w:rsidRDefault="00D1190B" w:rsidP="00882D8E">
      <w:pPr>
        <w:pStyle w:val="StyleBodyTextTahoma"/>
        <w:spacing w:after="0"/>
        <w:ind w:left="720" w:hanging="720"/>
        <w:jc w:val="both"/>
        <w:rPr>
          <w:rFonts w:ascii="Candara" w:hAnsi="Candara" w:cs="Tahoma"/>
          <w:color w:val="000000" w:themeColor="text1"/>
        </w:rPr>
      </w:pPr>
      <w:r>
        <w:rPr>
          <w:rFonts w:ascii="Candara" w:hAnsi="Candara" w:cs="Tahoma"/>
          <w:color w:val="000000" w:themeColor="text1"/>
        </w:rPr>
        <w:t>12</w:t>
      </w:r>
      <w:r w:rsidR="00C40D5F" w:rsidRPr="003C5F69">
        <w:rPr>
          <w:rFonts w:ascii="Candara" w:hAnsi="Candara" w:cs="Tahoma"/>
          <w:color w:val="000000" w:themeColor="text1"/>
        </w:rPr>
        <w:t xml:space="preserve">.2 </w:t>
      </w:r>
      <w:r w:rsidR="0063463E" w:rsidRPr="003C5F69">
        <w:rPr>
          <w:rFonts w:ascii="Candara" w:hAnsi="Candara" w:cs="Tahoma"/>
          <w:color w:val="000000" w:themeColor="text1"/>
        </w:rPr>
        <w:tab/>
      </w:r>
      <w:r w:rsidR="00823501">
        <w:rPr>
          <w:rFonts w:ascii="Candara" w:hAnsi="Candara" w:cs="Tahoma"/>
          <w:color w:val="000000" w:themeColor="text1"/>
        </w:rPr>
        <w:t>A</w:t>
      </w:r>
      <w:r w:rsidR="00C40D5F" w:rsidRPr="003C5F69">
        <w:rPr>
          <w:rFonts w:ascii="Candara" w:hAnsi="Candara" w:cs="Tahoma"/>
          <w:color w:val="000000" w:themeColor="text1"/>
        </w:rPr>
        <w:t xml:space="preserve"> </w:t>
      </w:r>
      <w:r w:rsidR="00823501">
        <w:rPr>
          <w:rFonts w:ascii="Candara" w:hAnsi="Candara" w:cs="Tahoma"/>
          <w:color w:val="000000" w:themeColor="text1"/>
        </w:rPr>
        <w:t>V</w:t>
      </w:r>
      <w:r w:rsidR="00C40D5F" w:rsidRPr="003C5F69">
        <w:rPr>
          <w:rFonts w:ascii="Candara" w:hAnsi="Candara" w:cs="Tahoma"/>
          <w:color w:val="000000" w:themeColor="text1"/>
        </w:rPr>
        <w:t xml:space="preserve">ote of </w:t>
      </w:r>
      <w:r w:rsidR="00823501">
        <w:rPr>
          <w:rFonts w:ascii="Candara" w:hAnsi="Candara" w:cs="Tahoma"/>
          <w:color w:val="000000" w:themeColor="text1"/>
        </w:rPr>
        <w:t>N</w:t>
      </w:r>
      <w:r w:rsidR="00C40D5F" w:rsidRPr="003C5F69">
        <w:rPr>
          <w:rFonts w:ascii="Candara" w:hAnsi="Candara" w:cs="Tahoma"/>
          <w:color w:val="000000" w:themeColor="text1"/>
        </w:rPr>
        <w:t>o</w:t>
      </w:r>
      <w:r w:rsidR="00823501">
        <w:rPr>
          <w:rFonts w:ascii="Candara" w:hAnsi="Candara" w:cs="Tahoma"/>
          <w:color w:val="000000" w:themeColor="text1"/>
        </w:rPr>
        <w:t xml:space="preserve"> C</w:t>
      </w:r>
      <w:r w:rsidR="00C40D5F" w:rsidRPr="003C5F69">
        <w:rPr>
          <w:rFonts w:ascii="Candara" w:hAnsi="Candara" w:cs="Tahoma"/>
          <w:color w:val="000000" w:themeColor="text1"/>
        </w:rPr>
        <w:t xml:space="preserve">onfidence has </w:t>
      </w:r>
      <w:r w:rsidR="00823501">
        <w:rPr>
          <w:rFonts w:ascii="Candara" w:hAnsi="Candara" w:cs="Tahoma"/>
          <w:color w:val="000000" w:themeColor="text1"/>
        </w:rPr>
        <w:t>to be</w:t>
      </w:r>
      <w:r w:rsidR="00C40D5F" w:rsidRPr="003C5F69">
        <w:rPr>
          <w:rFonts w:ascii="Candara" w:hAnsi="Candara" w:cs="Tahoma"/>
          <w:color w:val="000000" w:themeColor="text1"/>
        </w:rPr>
        <w:t xml:space="preserve"> held at a General Meeting, and </w:t>
      </w:r>
      <w:r w:rsidR="00823501">
        <w:rPr>
          <w:rFonts w:ascii="Candara" w:hAnsi="Candara" w:cs="Tahoma"/>
          <w:color w:val="000000" w:themeColor="text1"/>
        </w:rPr>
        <w:t>is successful if the majority</w:t>
      </w:r>
      <w:r w:rsidR="0063463E" w:rsidRPr="003C5F69">
        <w:rPr>
          <w:rFonts w:ascii="Candara" w:hAnsi="Candara" w:cs="Tahoma"/>
          <w:color w:val="000000" w:themeColor="text1"/>
        </w:rPr>
        <w:t xml:space="preserve"> vot</w:t>
      </w:r>
      <w:r w:rsidR="00823501">
        <w:rPr>
          <w:rFonts w:ascii="Candara" w:hAnsi="Candara" w:cs="Tahoma"/>
          <w:color w:val="000000" w:themeColor="text1"/>
        </w:rPr>
        <w:t>ed</w:t>
      </w:r>
      <w:r w:rsidR="0063463E" w:rsidRPr="003C5F69">
        <w:rPr>
          <w:rFonts w:ascii="Candara" w:hAnsi="Candara" w:cs="Tahoma"/>
          <w:color w:val="000000" w:themeColor="text1"/>
        </w:rPr>
        <w:t xml:space="preserve"> in favour of the motion.</w:t>
      </w:r>
    </w:p>
    <w:p w14:paraId="303FD2F0" w14:textId="77777777" w:rsidR="00882D8E" w:rsidRPr="003C5F69" w:rsidRDefault="00882D8E" w:rsidP="00882D8E">
      <w:pPr>
        <w:pStyle w:val="StyleBodyTextTahoma"/>
        <w:spacing w:after="0"/>
        <w:ind w:left="720" w:hanging="720"/>
        <w:jc w:val="both"/>
        <w:rPr>
          <w:rFonts w:ascii="Candara" w:hAnsi="Candara" w:cs="Tahoma"/>
          <w:color w:val="000000" w:themeColor="text1"/>
        </w:rPr>
      </w:pPr>
    </w:p>
    <w:p w14:paraId="1B8C0E37" w14:textId="77777777" w:rsidR="00715376" w:rsidRPr="003C5F69" w:rsidRDefault="00D1190B" w:rsidP="00882D8E">
      <w:pPr>
        <w:pStyle w:val="StyleBodyTextTahoma"/>
        <w:spacing w:after="0"/>
        <w:ind w:left="720" w:hanging="720"/>
        <w:jc w:val="both"/>
        <w:rPr>
          <w:rFonts w:ascii="Candara" w:hAnsi="Candara" w:cs="Tahoma"/>
          <w:color w:val="000000" w:themeColor="text1"/>
        </w:rPr>
      </w:pPr>
      <w:r>
        <w:rPr>
          <w:rFonts w:ascii="Candara" w:hAnsi="Candara" w:cs="Tahoma"/>
          <w:color w:val="000000" w:themeColor="text1"/>
        </w:rPr>
        <w:t>12</w:t>
      </w:r>
      <w:r w:rsidR="0063463E" w:rsidRPr="003C5F69">
        <w:rPr>
          <w:rFonts w:ascii="Candara" w:hAnsi="Candara" w:cs="Tahoma"/>
          <w:color w:val="000000" w:themeColor="text1"/>
        </w:rPr>
        <w:t>.3</w:t>
      </w:r>
      <w:r w:rsidR="0063463E" w:rsidRPr="003C5F69">
        <w:rPr>
          <w:rFonts w:ascii="Candara" w:hAnsi="Candara" w:cs="Tahoma"/>
          <w:color w:val="000000" w:themeColor="text1"/>
        </w:rPr>
        <w:tab/>
      </w:r>
      <w:r w:rsidR="00CA487B" w:rsidRPr="003C5F69">
        <w:rPr>
          <w:rFonts w:ascii="Candara" w:hAnsi="Candara" w:cs="Tahoma"/>
          <w:color w:val="000000" w:themeColor="text1"/>
        </w:rPr>
        <w:t xml:space="preserve">The </w:t>
      </w:r>
      <w:r w:rsidR="00561964" w:rsidRPr="003C5F69">
        <w:rPr>
          <w:rFonts w:ascii="Candara" w:hAnsi="Candara" w:cs="Tahoma"/>
          <w:color w:val="000000" w:themeColor="text1"/>
        </w:rPr>
        <w:t>Disciplinary</w:t>
      </w:r>
      <w:r w:rsidR="0063463E" w:rsidRPr="003C5F69">
        <w:rPr>
          <w:rFonts w:ascii="Candara" w:hAnsi="Candara" w:cs="Tahoma"/>
          <w:color w:val="000000" w:themeColor="text1"/>
        </w:rPr>
        <w:t xml:space="preserve"> </w:t>
      </w:r>
      <w:r w:rsidR="00CA487B" w:rsidRPr="003C5F69">
        <w:rPr>
          <w:rFonts w:ascii="Candara" w:hAnsi="Candara" w:cs="Tahoma"/>
          <w:color w:val="000000" w:themeColor="text1"/>
        </w:rPr>
        <w:t>procedure for such action</w:t>
      </w:r>
      <w:r w:rsidR="00823501">
        <w:rPr>
          <w:rFonts w:ascii="Candara" w:hAnsi="Candara" w:cs="Tahoma"/>
          <w:color w:val="000000" w:themeColor="text1"/>
        </w:rPr>
        <w:t>s</w:t>
      </w:r>
      <w:r w:rsidR="00CA487B" w:rsidRPr="003C5F69">
        <w:rPr>
          <w:rFonts w:ascii="Candara" w:hAnsi="Candara" w:cs="Tahoma"/>
          <w:color w:val="000000" w:themeColor="text1"/>
        </w:rPr>
        <w:t xml:space="preserve"> </w:t>
      </w:r>
      <w:r w:rsidR="001E304E" w:rsidRPr="003C5F69">
        <w:rPr>
          <w:rFonts w:ascii="Candara" w:hAnsi="Candara" w:cs="Tahoma"/>
          <w:color w:val="000000" w:themeColor="text1"/>
        </w:rPr>
        <w:t>needs</w:t>
      </w:r>
      <w:r w:rsidR="00CA487B" w:rsidRPr="003C5F69">
        <w:rPr>
          <w:rFonts w:ascii="Candara" w:hAnsi="Candara" w:cs="Tahoma"/>
          <w:color w:val="000000" w:themeColor="text1"/>
        </w:rPr>
        <w:t xml:space="preserve"> to be consi</w:t>
      </w:r>
      <w:r w:rsidR="0063463E" w:rsidRPr="003C5F69">
        <w:rPr>
          <w:rFonts w:ascii="Candara" w:hAnsi="Candara" w:cs="Tahoma"/>
          <w:color w:val="000000" w:themeColor="text1"/>
        </w:rPr>
        <w:t>stent with the UBS Constitution, and the content of this document.</w:t>
      </w:r>
    </w:p>
    <w:p w14:paraId="670A2354" w14:textId="77777777" w:rsidR="00715376" w:rsidRDefault="00715376" w:rsidP="00882D8E">
      <w:pPr>
        <w:jc w:val="both"/>
        <w:rPr>
          <w:rFonts w:ascii="Candara" w:hAnsi="Candara"/>
          <w:color w:val="000000" w:themeColor="text1"/>
        </w:rPr>
      </w:pPr>
    </w:p>
    <w:p w14:paraId="0AFA3512" w14:textId="77777777" w:rsidR="00882D8E" w:rsidRPr="003C5F69" w:rsidRDefault="00882D8E" w:rsidP="00882D8E">
      <w:pPr>
        <w:jc w:val="both"/>
        <w:rPr>
          <w:rFonts w:ascii="Candara" w:hAnsi="Candara"/>
          <w:color w:val="000000" w:themeColor="text1"/>
        </w:rPr>
      </w:pPr>
    </w:p>
    <w:p w14:paraId="3BD2A810" w14:textId="77777777" w:rsidR="00715376" w:rsidRPr="003C5F69" w:rsidRDefault="00D1190B" w:rsidP="00882D8E">
      <w:pPr>
        <w:tabs>
          <w:tab w:val="left" w:pos="720"/>
        </w:tabs>
        <w:jc w:val="both"/>
        <w:rPr>
          <w:rStyle w:val="StyleTahomaBoldShadow"/>
          <w:rFonts w:ascii="Candara" w:hAnsi="Candara"/>
          <w:b w:val="0"/>
          <w:color w:val="000000" w:themeColor="text1"/>
          <w:sz w:val="24"/>
        </w:rPr>
      </w:pPr>
      <w:r>
        <w:rPr>
          <w:rStyle w:val="StyleTahomaBoldShadow"/>
          <w:rFonts w:ascii="Candara" w:hAnsi="Candara"/>
          <w:b w:val="0"/>
          <w:i/>
          <w:color w:val="000000" w:themeColor="text1"/>
          <w:sz w:val="24"/>
        </w:rPr>
        <w:t>Article 13</w:t>
      </w:r>
      <w:r w:rsidR="00302968" w:rsidRPr="003C5F69">
        <w:rPr>
          <w:rStyle w:val="StyleTahomaBoldShadow"/>
          <w:rFonts w:ascii="Candara" w:hAnsi="Candara"/>
          <w:b w:val="0"/>
          <w:color w:val="000000" w:themeColor="text1"/>
          <w:sz w:val="24"/>
        </w:rPr>
        <w:t>: Regulations</w:t>
      </w:r>
    </w:p>
    <w:p w14:paraId="1B865451" w14:textId="77777777" w:rsidR="00302968" w:rsidRPr="003C5F69" w:rsidRDefault="00302968" w:rsidP="00715376">
      <w:pPr>
        <w:tabs>
          <w:tab w:val="left" w:pos="720"/>
        </w:tabs>
        <w:jc w:val="both"/>
        <w:rPr>
          <w:rStyle w:val="StyleTahomaBoldShadow"/>
          <w:rFonts w:ascii="Candara" w:hAnsi="Candara"/>
          <w:b w:val="0"/>
          <w:color w:val="000000" w:themeColor="text1"/>
          <w:sz w:val="24"/>
        </w:rPr>
      </w:pPr>
    </w:p>
    <w:p w14:paraId="0B5D6D7D" w14:textId="77777777" w:rsidR="00B21213" w:rsidRPr="003C5F69" w:rsidRDefault="00D1190B" w:rsidP="00B21213">
      <w:pPr>
        <w:ind w:left="720" w:hanging="720"/>
        <w:jc w:val="both"/>
        <w:rPr>
          <w:rStyle w:val="StyleTahoma11pt"/>
          <w:rFonts w:ascii="Candara" w:hAnsi="Candara"/>
          <w:color w:val="000000" w:themeColor="text1"/>
          <w:sz w:val="24"/>
        </w:rPr>
      </w:pPr>
      <w:r>
        <w:rPr>
          <w:rStyle w:val="StyleTahoma11pt"/>
          <w:rFonts w:ascii="Candara" w:hAnsi="Candara"/>
          <w:color w:val="000000" w:themeColor="text1"/>
          <w:sz w:val="24"/>
        </w:rPr>
        <w:t>13</w:t>
      </w:r>
      <w:r w:rsidR="00302968" w:rsidRPr="003C5F69">
        <w:rPr>
          <w:rStyle w:val="StyleTahoma11pt"/>
          <w:rFonts w:ascii="Candara" w:hAnsi="Candara"/>
          <w:color w:val="000000" w:themeColor="text1"/>
          <w:sz w:val="24"/>
        </w:rPr>
        <w:t>.1</w:t>
      </w:r>
      <w:r w:rsidR="00302968" w:rsidRPr="003C5F69">
        <w:rPr>
          <w:rStyle w:val="StyleTahoma11pt"/>
          <w:rFonts w:ascii="Candara" w:hAnsi="Candara"/>
          <w:color w:val="000000" w:themeColor="text1"/>
          <w:sz w:val="24"/>
        </w:rPr>
        <w:tab/>
      </w:r>
      <w:r w:rsidR="00B21213" w:rsidRPr="003C5F69">
        <w:rPr>
          <w:rStyle w:val="StyleTahoma11pt"/>
          <w:rFonts w:ascii="Candara" w:hAnsi="Candara"/>
          <w:color w:val="000000" w:themeColor="text1"/>
          <w:sz w:val="24"/>
        </w:rPr>
        <w:t xml:space="preserve">The Club shall abide by the Constitution and Bye-Laws, and all Policy of the Union of Brunel Students. </w:t>
      </w:r>
      <w:r w:rsidR="00882D8E">
        <w:rPr>
          <w:rStyle w:val="StyleTahoma11pt"/>
          <w:rFonts w:ascii="Candara" w:hAnsi="Candara"/>
          <w:color w:val="000000" w:themeColor="text1"/>
          <w:sz w:val="24"/>
        </w:rPr>
        <w:t xml:space="preserve"> </w:t>
      </w:r>
      <w:r w:rsidR="00B21213" w:rsidRPr="003C5F69">
        <w:rPr>
          <w:rStyle w:val="StyleTahoma11pt"/>
          <w:rFonts w:ascii="Candara" w:hAnsi="Candara"/>
          <w:color w:val="000000" w:themeColor="text1"/>
          <w:sz w:val="24"/>
        </w:rPr>
        <w:t>Any clause of this Constitution or any resolution passed at a General Meeting of the Club that is inconsistent with the aforementioned entities, shall be deemed void and possess no effect insofar as it is inconsistent.</w:t>
      </w:r>
    </w:p>
    <w:p w14:paraId="1A3E0185" w14:textId="77777777" w:rsidR="00B21213" w:rsidRPr="003C5F69" w:rsidRDefault="00B21213" w:rsidP="00302968">
      <w:pPr>
        <w:ind w:left="720" w:hanging="720"/>
        <w:jc w:val="both"/>
        <w:rPr>
          <w:rStyle w:val="StyleTahoma11pt"/>
          <w:rFonts w:ascii="Candara" w:hAnsi="Candara"/>
          <w:color w:val="000000" w:themeColor="text1"/>
          <w:sz w:val="24"/>
        </w:rPr>
      </w:pPr>
    </w:p>
    <w:p w14:paraId="57CD0C21" w14:textId="77777777" w:rsidR="00302968" w:rsidRPr="003C5F69" w:rsidRDefault="00D1190B" w:rsidP="00B21213">
      <w:pPr>
        <w:ind w:left="720" w:hanging="720"/>
        <w:jc w:val="both"/>
        <w:rPr>
          <w:rStyle w:val="StyleTahoma11pt"/>
          <w:rFonts w:ascii="Candara" w:hAnsi="Candara"/>
          <w:color w:val="000000" w:themeColor="text1"/>
          <w:sz w:val="24"/>
        </w:rPr>
      </w:pPr>
      <w:r>
        <w:rPr>
          <w:rStyle w:val="StyleTahoma11pt"/>
          <w:rFonts w:ascii="Candara" w:hAnsi="Candara"/>
          <w:color w:val="000000" w:themeColor="text1"/>
          <w:sz w:val="24"/>
        </w:rPr>
        <w:t>13</w:t>
      </w:r>
      <w:r w:rsidR="00B21213" w:rsidRPr="003C5F69">
        <w:rPr>
          <w:rStyle w:val="StyleTahoma11pt"/>
          <w:rFonts w:ascii="Candara" w:hAnsi="Candara"/>
          <w:color w:val="000000" w:themeColor="text1"/>
          <w:sz w:val="24"/>
        </w:rPr>
        <w:t>.2</w:t>
      </w:r>
      <w:r w:rsidR="00B21213" w:rsidRPr="003C5F69">
        <w:rPr>
          <w:rStyle w:val="StyleTahoma11pt"/>
          <w:rFonts w:ascii="Candara" w:hAnsi="Candara"/>
          <w:color w:val="000000" w:themeColor="text1"/>
          <w:sz w:val="24"/>
        </w:rPr>
        <w:tab/>
      </w:r>
      <w:r w:rsidR="002915DE" w:rsidRPr="003C5F69">
        <w:rPr>
          <w:rStyle w:val="StyleTahoma11pt"/>
          <w:rFonts w:ascii="Candara" w:hAnsi="Candara"/>
          <w:color w:val="000000" w:themeColor="text1"/>
          <w:sz w:val="24"/>
        </w:rPr>
        <w:t xml:space="preserve">Any </w:t>
      </w:r>
      <w:r w:rsidR="00882D8E">
        <w:rPr>
          <w:rStyle w:val="StyleTahoma11pt"/>
          <w:rFonts w:ascii="Candara" w:hAnsi="Candara"/>
          <w:color w:val="000000" w:themeColor="text1"/>
          <w:sz w:val="24"/>
        </w:rPr>
        <w:t>C</w:t>
      </w:r>
      <w:r w:rsidR="002915DE" w:rsidRPr="003C5F69">
        <w:rPr>
          <w:rStyle w:val="StyleTahoma11pt"/>
          <w:rFonts w:ascii="Candara" w:hAnsi="Candara"/>
          <w:color w:val="000000" w:themeColor="text1"/>
          <w:sz w:val="24"/>
        </w:rPr>
        <w:t xml:space="preserve">lub </w:t>
      </w:r>
      <w:r w:rsidR="00302968" w:rsidRPr="003C5F69">
        <w:rPr>
          <w:rStyle w:val="StyleTahoma11pt"/>
          <w:rFonts w:ascii="Candara" w:hAnsi="Candara"/>
          <w:color w:val="000000" w:themeColor="text1"/>
          <w:sz w:val="24"/>
        </w:rPr>
        <w:t>General Meeting shall have the power to make such rules and regulations pertaining to the conduct of the Members of the Club as it deems necessary. Following the creation of any new rule or regulation at the Annual General Meeting, this Constitution must be amended to include it.</w:t>
      </w:r>
    </w:p>
    <w:p w14:paraId="70572C65" w14:textId="77777777" w:rsidR="00302968" w:rsidRPr="003C5F69" w:rsidRDefault="00302968" w:rsidP="00302968">
      <w:pPr>
        <w:ind w:left="720" w:hanging="720"/>
        <w:jc w:val="both"/>
        <w:rPr>
          <w:rStyle w:val="StyleTahoma11pt"/>
          <w:rFonts w:ascii="Candara" w:hAnsi="Candara"/>
          <w:color w:val="000000" w:themeColor="text1"/>
          <w:sz w:val="24"/>
        </w:rPr>
      </w:pPr>
    </w:p>
    <w:p w14:paraId="5B4F19CC" w14:textId="77777777" w:rsidR="00302968" w:rsidRPr="003C5F69" w:rsidRDefault="00D1190B" w:rsidP="00302968">
      <w:pPr>
        <w:ind w:left="720" w:hanging="720"/>
        <w:jc w:val="both"/>
        <w:rPr>
          <w:rStyle w:val="StyleTahoma11pt"/>
          <w:rFonts w:ascii="Candara" w:hAnsi="Candara"/>
          <w:color w:val="000000" w:themeColor="text1"/>
          <w:sz w:val="24"/>
        </w:rPr>
      </w:pPr>
      <w:r>
        <w:rPr>
          <w:rStyle w:val="StyleTahoma11pt"/>
          <w:rFonts w:ascii="Candara" w:hAnsi="Candara"/>
          <w:color w:val="000000" w:themeColor="text1"/>
          <w:sz w:val="24"/>
        </w:rPr>
        <w:t>13</w:t>
      </w:r>
      <w:r w:rsidR="00B21213" w:rsidRPr="003C5F69">
        <w:rPr>
          <w:rStyle w:val="StyleTahoma11pt"/>
          <w:rFonts w:ascii="Candara" w:hAnsi="Candara"/>
          <w:color w:val="000000" w:themeColor="text1"/>
          <w:sz w:val="24"/>
        </w:rPr>
        <w:t>.3</w:t>
      </w:r>
      <w:r w:rsidR="00302968" w:rsidRPr="003C5F69">
        <w:rPr>
          <w:rStyle w:val="StyleTahoma11pt"/>
          <w:rFonts w:ascii="Candara" w:hAnsi="Candara"/>
          <w:color w:val="000000" w:themeColor="text1"/>
          <w:sz w:val="24"/>
        </w:rPr>
        <w:tab/>
      </w:r>
      <w:r w:rsidR="00302968" w:rsidRPr="009A174A">
        <w:rPr>
          <w:rStyle w:val="StyleTahoma11pt"/>
          <w:rFonts w:ascii="Candara" w:hAnsi="Candara"/>
          <w:color w:val="000000" w:themeColor="text1"/>
          <w:sz w:val="24"/>
        </w:rPr>
        <w:t>All rules and regulations created in relation to the Club must be in accordance with this Constitution.</w:t>
      </w:r>
    </w:p>
    <w:p w14:paraId="049D91BC" w14:textId="77777777" w:rsidR="00811C04" w:rsidRPr="003C5F69" w:rsidRDefault="00811C04" w:rsidP="00302968">
      <w:pPr>
        <w:ind w:left="720" w:hanging="720"/>
        <w:jc w:val="both"/>
        <w:rPr>
          <w:rStyle w:val="StyleTahoma11pt"/>
          <w:rFonts w:ascii="Candara" w:hAnsi="Candara"/>
          <w:color w:val="000000" w:themeColor="text1"/>
          <w:sz w:val="24"/>
        </w:rPr>
      </w:pPr>
    </w:p>
    <w:p w14:paraId="2BEC9EFB" w14:textId="77777777" w:rsidR="00811C04" w:rsidRPr="003C5F69" w:rsidRDefault="00D1190B" w:rsidP="00302968">
      <w:pPr>
        <w:ind w:left="720" w:hanging="720"/>
        <w:jc w:val="both"/>
        <w:rPr>
          <w:rStyle w:val="StyleTahoma11pt"/>
          <w:rFonts w:ascii="Candara" w:hAnsi="Candara"/>
          <w:color w:val="000000" w:themeColor="text1"/>
          <w:sz w:val="24"/>
        </w:rPr>
      </w:pPr>
      <w:r>
        <w:rPr>
          <w:rStyle w:val="StyleTahoma11pt"/>
          <w:rFonts w:ascii="Candara" w:hAnsi="Candara"/>
          <w:color w:val="000000" w:themeColor="text1"/>
          <w:sz w:val="24"/>
        </w:rPr>
        <w:t>13</w:t>
      </w:r>
      <w:r w:rsidR="00811C04" w:rsidRPr="003C5F69">
        <w:rPr>
          <w:rStyle w:val="StyleTahoma11pt"/>
          <w:rFonts w:ascii="Candara" w:hAnsi="Candara"/>
          <w:color w:val="000000" w:themeColor="text1"/>
          <w:sz w:val="24"/>
        </w:rPr>
        <w:t>.4</w:t>
      </w:r>
      <w:r w:rsidR="00811C04" w:rsidRPr="003C5F69">
        <w:rPr>
          <w:rStyle w:val="StyleTahoma11pt"/>
          <w:rFonts w:ascii="Candara" w:hAnsi="Candara"/>
          <w:color w:val="000000" w:themeColor="text1"/>
          <w:sz w:val="24"/>
        </w:rPr>
        <w:tab/>
        <w:t xml:space="preserve">All actions by the Club and their membership should be in accordance with the </w:t>
      </w:r>
      <w:r w:rsidR="00882D8E">
        <w:rPr>
          <w:rStyle w:val="StyleTahoma11pt"/>
          <w:rFonts w:ascii="Candara" w:hAnsi="Candara"/>
          <w:color w:val="000000" w:themeColor="text1"/>
          <w:sz w:val="24"/>
        </w:rPr>
        <w:t>U</w:t>
      </w:r>
      <w:r w:rsidR="00811C04" w:rsidRPr="003C5F69">
        <w:rPr>
          <w:rStyle w:val="StyleTahoma11pt"/>
          <w:rFonts w:ascii="Candara" w:hAnsi="Candara"/>
          <w:color w:val="000000" w:themeColor="text1"/>
          <w:sz w:val="24"/>
        </w:rPr>
        <w:t>niversity</w:t>
      </w:r>
      <w:r w:rsidR="00CA487B" w:rsidRPr="003C5F69">
        <w:rPr>
          <w:rStyle w:val="StyleTahoma11pt"/>
          <w:rFonts w:ascii="Candara" w:hAnsi="Candara"/>
          <w:color w:val="000000" w:themeColor="text1"/>
          <w:sz w:val="24"/>
        </w:rPr>
        <w:t xml:space="preserve"> and U</w:t>
      </w:r>
      <w:r w:rsidR="00882D8E">
        <w:rPr>
          <w:rStyle w:val="StyleTahoma11pt"/>
          <w:rFonts w:ascii="Candara" w:hAnsi="Candara"/>
          <w:color w:val="000000" w:themeColor="text1"/>
          <w:sz w:val="24"/>
        </w:rPr>
        <w:t xml:space="preserve">nion of Brunel Students </w:t>
      </w:r>
      <w:r w:rsidR="00811C04" w:rsidRPr="003C5F69">
        <w:rPr>
          <w:rStyle w:val="StyleTahoma11pt"/>
          <w:rFonts w:ascii="Candara" w:hAnsi="Candara"/>
          <w:color w:val="000000" w:themeColor="text1"/>
          <w:sz w:val="24"/>
        </w:rPr>
        <w:t>Code of Conduct.</w:t>
      </w:r>
    </w:p>
    <w:p w14:paraId="2F9BDA2D" w14:textId="77777777" w:rsidR="00715376" w:rsidRPr="003C5F69" w:rsidRDefault="00715376" w:rsidP="00302968">
      <w:pPr>
        <w:ind w:left="720" w:hanging="720"/>
        <w:jc w:val="both"/>
        <w:rPr>
          <w:rStyle w:val="StyleTahoma11pt"/>
          <w:rFonts w:ascii="Candara" w:hAnsi="Candara"/>
          <w:color w:val="000000" w:themeColor="text1"/>
          <w:sz w:val="24"/>
        </w:rPr>
      </w:pPr>
    </w:p>
    <w:p w14:paraId="090DC5C5" w14:textId="77777777" w:rsidR="00715376" w:rsidRPr="003C5F69" w:rsidRDefault="00715376" w:rsidP="00715376">
      <w:pPr>
        <w:jc w:val="both"/>
        <w:rPr>
          <w:rFonts w:ascii="Candara" w:hAnsi="Candara"/>
          <w:color w:val="000000" w:themeColor="text1"/>
        </w:rPr>
      </w:pPr>
    </w:p>
    <w:p w14:paraId="7068CCBD" w14:textId="77777777" w:rsidR="00715376" w:rsidRPr="003C5F69" w:rsidRDefault="00D1190B" w:rsidP="00715376">
      <w:pPr>
        <w:tabs>
          <w:tab w:val="left" w:pos="720"/>
        </w:tabs>
        <w:jc w:val="both"/>
        <w:rPr>
          <w:rStyle w:val="StyleTahomaBoldShadow"/>
          <w:rFonts w:ascii="Candara" w:hAnsi="Candara"/>
          <w:b w:val="0"/>
          <w:color w:val="000000" w:themeColor="text1"/>
          <w:sz w:val="24"/>
        </w:rPr>
      </w:pPr>
      <w:r>
        <w:rPr>
          <w:rStyle w:val="StyleTahomaBoldShadow"/>
          <w:rFonts w:ascii="Candara" w:hAnsi="Candara"/>
          <w:b w:val="0"/>
          <w:i/>
          <w:color w:val="000000" w:themeColor="text1"/>
          <w:sz w:val="24"/>
        </w:rPr>
        <w:t>Article 14</w:t>
      </w:r>
      <w:r w:rsidR="00302968" w:rsidRPr="003C5F69">
        <w:rPr>
          <w:rStyle w:val="StyleTahomaBoldShadow"/>
          <w:rFonts w:ascii="Candara" w:hAnsi="Candara"/>
          <w:b w:val="0"/>
          <w:color w:val="000000" w:themeColor="text1"/>
          <w:sz w:val="24"/>
        </w:rPr>
        <w:t>: Powers of the Club</w:t>
      </w:r>
    </w:p>
    <w:p w14:paraId="7F835502" w14:textId="77777777" w:rsidR="00302968" w:rsidRPr="003C5F69" w:rsidRDefault="00302968" w:rsidP="00715376">
      <w:pPr>
        <w:tabs>
          <w:tab w:val="left" w:pos="720"/>
        </w:tabs>
        <w:jc w:val="both"/>
        <w:rPr>
          <w:rStyle w:val="StyleTahomaBoldShadow"/>
          <w:rFonts w:ascii="Candara" w:hAnsi="Candara"/>
          <w:b w:val="0"/>
          <w:color w:val="000000" w:themeColor="text1"/>
          <w:sz w:val="24"/>
        </w:rPr>
      </w:pPr>
    </w:p>
    <w:p w14:paraId="6C6132B9" w14:textId="77777777" w:rsidR="00811C04" w:rsidRPr="003C5F69" w:rsidRDefault="00D1190B" w:rsidP="00811C04">
      <w:pPr>
        <w:ind w:left="720" w:hanging="720"/>
        <w:jc w:val="both"/>
        <w:rPr>
          <w:rStyle w:val="StyleTahoma11pt"/>
          <w:rFonts w:ascii="Candara" w:hAnsi="Candara"/>
          <w:color w:val="000000" w:themeColor="text1"/>
          <w:sz w:val="24"/>
        </w:rPr>
      </w:pPr>
      <w:r>
        <w:rPr>
          <w:rStyle w:val="StyleTahoma11pt"/>
          <w:rFonts w:ascii="Candara" w:hAnsi="Candara"/>
          <w:color w:val="000000" w:themeColor="text1"/>
          <w:sz w:val="24"/>
        </w:rPr>
        <w:t>14</w:t>
      </w:r>
      <w:r w:rsidR="00715376" w:rsidRPr="003C5F69">
        <w:rPr>
          <w:rStyle w:val="StyleTahoma11pt"/>
          <w:rFonts w:ascii="Candara" w:hAnsi="Candara"/>
          <w:color w:val="000000" w:themeColor="text1"/>
          <w:sz w:val="24"/>
        </w:rPr>
        <w:t>.1</w:t>
      </w:r>
      <w:r w:rsidR="00715376" w:rsidRPr="003C5F69">
        <w:rPr>
          <w:rStyle w:val="StyleTahoma11pt"/>
          <w:rFonts w:ascii="Candara" w:hAnsi="Candara"/>
          <w:color w:val="000000" w:themeColor="text1"/>
          <w:sz w:val="24"/>
        </w:rPr>
        <w:tab/>
      </w:r>
      <w:r w:rsidR="00AF5BA4" w:rsidRPr="003C5F69">
        <w:rPr>
          <w:rStyle w:val="StyleTahoma11pt"/>
          <w:rFonts w:ascii="Candara" w:hAnsi="Candara"/>
          <w:color w:val="000000" w:themeColor="text1"/>
          <w:sz w:val="24"/>
        </w:rPr>
        <w:t xml:space="preserve">Any General Meeting of the Club shall have the power to overrule any decision of a </w:t>
      </w:r>
      <w:r w:rsidR="007624CB">
        <w:rPr>
          <w:rStyle w:val="StyleTahoma11pt"/>
          <w:rFonts w:ascii="Candara" w:hAnsi="Candara"/>
          <w:color w:val="000000" w:themeColor="text1"/>
          <w:sz w:val="24"/>
        </w:rPr>
        <w:t>Committee</w:t>
      </w:r>
      <w:r w:rsidR="00AF5BA4" w:rsidRPr="003C5F69">
        <w:rPr>
          <w:rStyle w:val="StyleTahoma11pt"/>
          <w:rFonts w:ascii="Candara" w:hAnsi="Candara"/>
          <w:color w:val="000000" w:themeColor="text1"/>
          <w:sz w:val="24"/>
        </w:rPr>
        <w:t xml:space="preserve"> Meeting. </w:t>
      </w:r>
      <w:r w:rsidR="007624CB">
        <w:rPr>
          <w:rStyle w:val="StyleTahoma11pt"/>
          <w:rFonts w:ascii="Candara" w:hAnsi="Candara"/>
          <w:color w:val="000000" w:themeColor="text1"/>
          <w:sz w:val="24"/>
        </w:rPr>
        <w:t xml:space="preserve"> </w:t>
      </w:r>
      <w:r w:rsidR="00AF5BA4" w:rsidRPr="003C5F69">
        <w:rPr>
          <w:rStyle w:val="StyleTahoma11pt"/>
          <w:rFonts w:ascii="Candara" w:hAnsi="Candara"/>
          <w:color w:val="000000" w:themeColor="text1"/>
          <w:sz w:val="24"/>
        </w:rPr>
        <w:t xml:space="preserve">Under such circumstances, </w:t>
      </w:r>
      <w:r w:rsidR="00AF5BA4" w:rsidRPr="003C5F69">
        <w:rPr>
          <w:rFonts w:ascii="Candara" w:hAnsi="Candara"/>
          <w:color w:val="000000" w:themeColor="text1"/>
        </w:rPr>
        <w:t xml:space="preserve">the </w:t>
      </w:r>
      <w:r w:rsidR="007624CB" w:rsidRPr="003C5F69">
        <w:rPr>
          <w:rStyle w:val="StyleTahoma11pt"/>
          <w:rFonts w:ascii="Candara" w:hAnsi="Candara"/>
          <w:color w:val="000000" w:themeColor="text1"/>
          <w:sz w:val="24"/>
        </w:rPr>
        <w:t>Chair</w:t>
      </w:r>
      <w:r>
        <w:rPr>
          <w:rStyle w:val="StyleTahoma11pt"/>
          <w:rFonts w:ascii="Candara" w:hAnsi="Candara"/>
          <w:color w:val="000000" w:themeColor="text1"/>
          <w:sz w:val="24"/>
        </w:rPr>
        <w:t xml:space="preserve"> </w:t>
      </w:r>
      <w:r w:rsidR="00AF5BA4" w:rsidRPr="003C5F69">
        <w:rPr>
          <w:rFonts w:ascii="Candara" w:hAnsi="Candara"/>
          <w:color w:val="000000" w:themeColor="text1"/>
        </w:rPr>
        <w:t xml:space="preserve">of the </w:t>
      </w:r>
      <w:r w:rsidR="007624CB">
        <w:rPr>
          <w:rFonts w:ascii="Candara" w:hAnsi="Candara"/>
          <w:color w:val="000000" w:themeColor="text1"/>
        </w:rPr>
        <w:t>Club Ex</w:t>
      </w:r>
      <w:r w:rsidR="00654A76" w:rsidRPr="003C5F69">
        <w:rPr>
          <w:rFonts w:ascii="Candara" w:hAnsi="Candara"/>
          <w:color w:val="000000" w:themeColor="text1"/>
        </w:rPr>
        <w:t>ecutive</w:t>
      </w:r>
      <w:r w:rsidR="00AF5BA4" w:rsidRPr="003C5F69">
        <w:rPr>
          <w:rFonts w:ascii="Candara" w:hAnsi="Candara"/>
          <w:color w:val="000000" w:themeColor="text1"/>
        </w:rPr>
        <w:t xml:space="preserve"> Committee is </w:t>
      </w:r>
      <w:r w:rsidR="007624CB" w:rsidRPr="007624CB">
        <w:rPr>
          <w:rFonts w:ascii="Candara" w:hAnsi="Candara"/>
          <w:b/>
          <w:color w:val="000000" w:themeColor="text1"/>
        </w:rPr>
        <w:t>NOT</w:t>
      </w:r>
      <w:r w:rsidR="00AF5BA4" w:rsidRPr="003C5F69">
        <w:rPr>
          <w:rFonts w:ascii="Candara" w:hAnsi="Candara"/>
          <w:i/>
          <w:color w:val="000000" w:themeColor="text1"/>
        </w:rPr>
        <w:t xml:space="preserve"> </w:t>
      </w:r>
      <w:r w:rsidR="00AF5BA4" w:rsidRPr="003C5F69">
        <w:rPr>
          <w:rFonts w:ascii="Candara" w:hAnsi="Candara"/>
          <w:color w:val="000000" w:themeColor="text1"/>
        </w:rPr>
        <w:t>entitled to exercise their right of “Governing Decision”.</w:t>
      </w:r>
      <w:r w:rsidR="00811C04" w:rsidRPr="003C5F69">
        <w:rPr>
          <w:rFonts w:ascii="Candara" w:hAnsi="Candara"/>
          <w:color w:val="000000" w:themeColor="text1"/>
        </w:rPr>
        <w:t xml:space="preserve"> </w:t>
      </w:r>
      <w:r w:rsidR="007624CB">
        <w:rPr>
          <w:rFonts w:ascii="Candara" w:hAnsi="Candara"/>
          <w:color w:val="000000" w:themeColor="text1"/>
        </w:rPr>
        <w:t xml:space="preserve"> </w:t>
      </w:r>
      <w:r w:rsidR="00811C04" w:rsidRPr="003C5F69">
        <w:rPr>
          <w:rStyle w:val="StyleTahoma11pt"/>
          <w:rFonts w:ascii="Candara" w:hAnsi="Candara"/>
          <w:color w:val="000000" w:themeColor="text1"/>
          <w:sz w:val="24"/>
        </w:rPr>
        <w:t>In the event of a hung decision the Chair does not have the right to cast a vote</w:t>
      </w:r>
      <w:r w:rsidR="00CA487B" w:rsidRPr="003C5F69">
        <w:rPr>
          <w:rStyle w:val="StyleTahoma11pt"/>
          <w:rFonts w:ascii="Candara" w:hAnsi="Candara"/>
          <w:color w:val="000000" w:themeColor="text1"/>
          <w:sz w:val="24"/>
        </w:rPr>
        <w:t>, and thus the result of the motion would remain the status quo.</w:t>
      </w:r>
    </w:p>
    <w:p w14:paraId="67E3CCEE" w14:textId="77777777" w:rsidR="00D1190B" w:rsidRPr="007F1B13" w:rsidRDefault="00D1190B" w:rsidP="007F1B13">
      <w:pPr>
        <w:jc w:val="both"/>
        <w:rPr>
          <w:rStyle w:val="StyleTahoma11pt"/>
          <w:rFonts w:ascii="Candara" w:hAnsi="Candara"/>
          <w:vanish/>
          <w:color w:val="000000" w:themeColor="text1"/>
          <w:sz w:val="24"/>
        </w:rPr>
      </w:pPr>
    </w:p>
    <w:p w14:paraId="2939ABB1" w14:textId="77777777" w:rsidR="00AF5BA4" w:rsidRPr="007F1B13" w:rsidRDefault="00AF5BA4" w:rsidP="007F1B13">
      <w:pPr>
        <w:pStyle w:val="ListParagraph"/>
        <w:numPr>
          <w:ilvl w:val="1"/>
          <w:numId w:val="21"/>
        </w:numPr>
        <w:jc w:val="both"/>
        <w:rPr>
          <w:rStyle w:val="StyleTahoma11pt"/>
          <w:rFonts w:ascii="Candara" w:hAnsi="Candara"/>
          <w:color w:val="000000" w:themeColor="text1"/>
          <w:sz w:val="24"/>
        </w:rPr>
      </w:pPr>
      <w:r w:rsidRPr="007F1B13">
        <w:rPr>
          <w:rStyle w:val="StyleTahoma11pt"/>
          <w:rFonts w:ascii="Candara" w:hAnsi="Candara"/>
          <w:color w:val="000000" w:themeColor="text1"/>
          <w:sz w:val="24"/>
        </w:rPr>
        <w:t xml:space="preserve">Any General Meeting shall have the power to pass a Resolution of No Confidence in </w:t>
      </w:r>
      <w:r w:rsidR="00741193" w:rsidRPr="007F1B13">
        <w:rPr>
          <w:rStyle w:val="StyleTahoma11pt"/>
          <w:rFonts w:ascii="Candara" w:hAnsi="Candara"/>
          <w:color w:val="000000" w:themeColor="text1"/>
          <w:sz w:val="24"/>
        </w:rPr>
        <w:t xml:space="preserve">the Club </w:t>
      </w:r>
      <w:r w:rsidRPr="007F1B13">
        <w:rPr>
          <w:rStyle w:val="StyleTahoma11pt"/>
          <w:rFonts w:ascii="Candara" w:hAnsi="Candara"/>
          <w:color w:val="000000" w:themeColor="text1"/>
          <w:sz w:val="24"/>
        </w:rPr>
        <w:t xml:space="preserve">Committee in its entirety or in individual members of the </w:t>
      </w:r>
      <w:r w:rsidR="00741193" w:rsidRPr="007F1B13">
        <w:rPr>
          <w:rStyle w:val="StyleTahoma11pt"/>
          <w:rFonts w:ascii="Candara" w:hAnsi="Candara"/>
          <w:color w:val="000000" w:themeColor="text1"/>
          <w:sz w:val="24"/>
        </w:rPr>
        <w:t xml:space="preserve">Club </w:t>
      </w:r>
      <w:r w:rsidRPr="007F1B13">
        <w:rPr>
          <w:rStyle w:val="StyleTahoma11pt"/>
          <w:rFonts w:ascii="Candara" w:hAnsi="Candara"/>
          <w:color w:val="000000" w:themeColor="text1"/>
          <w:sz w:val="24"/>
        </w:rPr>
        <w:t>Committee.</w:t>
      </w:r>
      <w:r w:rsidR="0063463E" w:rsidRPr="007F1B13">
        <w:rPr>
          <w:rStyle w:val="StyleTahoma11pt"/>
          <w:rFonts w:ascii="Candara" w:hAnsi="Candara"/>
          <w:color w:val="000000" w:themeColor="text1"/>
          <w:sz w:val="24"/>
        </w:rPr>
        <w:t xml:space="preserve"> </w:t>
      </w:r>
      <w:r w:rsidR="007624CB" w:rsidRPr="007F1B13">
        <w:rPr>
          <w:rStyle w:val="StyleTahoma11pt"/>
          <w:rFonts w:ascii="Candara" w:hAnsi="Candara"/>
          <w:color w:val="000000" w:themeColor="text1"/>
          <w:sz w:val="24"/>
        </w:rPr>
        <w:t xml:space="preserve"> </w:t>
      </w:r>
      <w:r w:rsidR="0063463E" w:rsidRPr="007F1B13">
        <w:rPr>
          <w:rStyle w:val="StyleTahoma11pt"/>
          <w:rFonts w:ascii="Candara" w:hAnsi="Candara"/>
          <w:color w:val="000000" w:themeColor="text1"/>
          <w:sz w:val="24"/>
        </w:rPr>
        <w:t>Such is subject to article 11 of this document.</w:t>
      </w:r>
    </w:p>
    <w:p w14:paraId="247C67FD" w14:textId="77777777" w:rsidR="00715376" w:rsidRPr="003C5F69" w:rsidRDefault="00715376" w:rsidP="00715376">
      <w:pPr>
        <w:jc w:val="both"/>
        <w:rPr>
          <w:rFonts w:ascii="Candara" w:hAnsi="Candara"/>
          <w:color w:val="000000" w:themeColor="text1"/>
        </w:rPr>
      </w:pPr>
    </w:p>
    <w:p w14:paraId="53AE21B6" w14:textId="77777777" w:rsidR="00715376" w:rsidRPr="003C5F69" w:rsidRDefault="00715376" w:rsidP="00715376">
      <w:pPr>
        <w:jc w:val="both"/>
        <w:rPr>
          <w:rFonts w:ascii="Candara" w:hAnsi="Candara"/>
          <w:color w:val="000000" w:themeColor="text1"/>
        </w:rPr>
      </w:pPr>
    </w:p>
    <w:p w14:paraId="5A5023EC" w14:textId="77777777" w:rsidR="00AF5BA4" w:rsidRPr="003C5F69" w:rsidRDefault="00D1190B" w:rsidP="00AF5BA4">
      <w:pPr>
        <w:tabs>
          <w:tab w:val="left" w:pos="720"/>
        </w:tabs>
        <w:jc w:val="both"/>
        <w:rPr>
          <w:rStyle w:val="StyleTahomaBoldShadow"/>
          <w:rFonts w:ascii="Candara" w:hAnsi="Candara"/>
          <w:b w:val="0"/>
          <w:color w:val="000000" w:themeColor="text1"/>
          <w:sz w:val="24"/>
        </w:rPr>
      </w:pPr>
      <w:r>
        <w:rPr>
          <w:rStyle w:val="StyleTahomaBoldShadow"/>
          <w:rFonts w:ascii="Candara" w:hAnsi="Candara"/>
          <w:b w:val="0"/>
          <w:i/>
          <w:color w:val="000000" w:themeColor="text1"/>
          <w:sz w:val="24"/>
        </w:rPr>
        <w:t>Article 15</w:t>
      </w:r>
      <w:r w:rsidR="00AF5BA4" w:rsidRPr="003C5F69">
        <w:rPr>
          <w:rStyle w:val="StyleTahomaBoldShadow"/>
          <w:rFonts w:ascii="Candara" w:hAnsi="Candara"/>
          <w:b w:val="0"/>
          <w:color w:val="000000" w:themeColor="text1"/>
          <w:sz w:val="24"/>
        </w:rPr>
        <w:t>: Finances</w:t>
      </w:r>
    </w:p>
    <w:p w14:paraId="4F7F08A6" w14:textId="77777777" w:rsidR="00D1190B" w:rsidRPr="007F1B13" w:rsidRDefault="00D1190B" w:rsidP="007F1B13">
      <w:pPr>
        <w:jc w:val="both"/>
        <w:rPr>
          <w:rStyle w:val="StyleTahoma11pt"/>
          <w:rFonts w:ascii="Candara" w:hAnsi="Candara"/>
          <w:vanish/>
          <w:color w:val="000000" w:themeColor="text1"/>
          <w:sz w:val="24"/>
        </w:rPr>
      </w:pPr>
    </w:p>
    <w:p w14:paraId="577BA211" w14:textId="77777777" w:rsidR="00D1190B" w:rsidRPr="007F1B13" w:rsidRDefault="00D1190B" w:rsidP="007F1B13">
      <w:pPr>
        <w:jc w:val="both"/>
        <w:rPr>
          <w:rStyle w:val="StyleTahoma11pt"/>
          <w:rFonts w:ascii="Candara" w:hAnsi="Candara"/>
          <w:vanish/>
          <w:color w:val="000000" w:themeColor="text1"/>
          <w:sz w:val="24"/>
        </w:rPr>
      </w:pPr>
    </w:p>
    <w:p w14:paraId="3D05573E" w14:textId="77777777" w:rsidR="00CA487B" w:rsidRPr="003C5F69" w:rsidRDefault="00CA487B" w:rsidP="007F1B13">
      <w:pPr>
        <w:numPr>
          <w:ilvl w:val="1"/>
          <w:numId w:val="8"/>
        </w:numPr>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All expenditure by the Club</w:t>
      </w:r>
      <w:r w:rsidR="00741193" w:rsidRPr="003C5F69">
        <w:rPr>
          <w:rStyle w:val="StyleTahoma11pt"/>
          <w:rFonts w:ascii="Candara" w:hAnsi="Candara"/>
          <w:color w:val="000000" w:themeColor="text1"/>
          <w:sz w:val="24"/>
        </w:rPr>
        <w:t xml:space="preserve"> </w:t>
      </w:r>
      <w:r w:rsidRPr="003C5F69">
        <w:rPr>
          <w:rStyle w:val="StyleTahoma11pt"/>
          <w:rFonts w:ascii="Candara" w:hAnsi="Candara"/>
          <w:color w:val="000000" w:themeColor="text1"/>
          <w:sz w:val="24"/>
        </w:rPr>
        <w:t>must be authorised by the Student Activities Department before that expenditure occurs.</w:t>
      </w:r>
    </w:p>
    <w:p w14:paraId="10F0C30A" w14:textId="77777777" w:rsidR="00CA487B" w:rsidRPr="003C5F69" w:rsidRDefault="00CA487B" w:rsidP="00CA487B">
      <w:pPr>
        <w:ind w:left="720"/>
        <w:jc w:val="both"/>
        <w:rPr>
          <w:rStyle w:val="StyleTahoma11pt"/>
          <w:rFonts w:ascii="Candara" w:hAnsi="Candara"/>
          <w:color w:val="000000" w:themeColor="text1"/>
          <w:sz w:val="24"/>
        </w:rPr>
      </w:pPr>
    </w:p>
    <w:p w14:paraId="7F76FE1E" w14:textId="77777777" w:rsidR="00AF5BA4" w:rsidRPr="003C5F69" w:rsidRDefault="00AF5BA4" w:rsidP="007F1B13">
      <w:pPr>
        <w:numPr>
          <w:ilvl w:val="1"/>
          <w:numId w:val="8"/>
        </w:numPr>
        <w:tabs>
          <w:tab w:val="left" w:pos="72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The Club </w:t>
      </w:r>
      <w:r w:rsidR="00001F92">
        <w:rPr>
          <w:rStyle w:val="StyleTahoma11pt"/>
          <w:rFonts w:ascii="Candara" w:hAnsi="Candara"/>
          <w:color w:val="000000" w:themeColor="text1"/>
          <w:sz w:val="24"/>
        </w:rPr>
        <w:t xml:space="preserve">Executive </w:t>
      </w:r>
      <w:r w:rsidRPr="003C5F69">
        <w:rPr>
          <w:rStyle w:val="StyleTahoma11pt"/>
          <w:rFonts w:ascii="Candara" w:hAnsi="Candara"/>
          <w:color w:val="000000" w:themeColor="text1"/>
          <w:sz w:val="24"/>
        </w:rPr>
        <w:t>Committee in its entirety may be held responsible for any financial acts, debt, or omissions resulting from actions that were formally approved by them.</w:t>
      </w:r>
    </w:p>
    <w:p w14:paraId="12FFBA8A" w14:textId="77777777" w:rsidR="00AF5BA4" w:rsidRPr="003C5F69" w:rsidRDefault="00AF5BA4" w:rsidP="00AF5BA4">
      <w:pPr>
        <w:jc w:val="both"/>
        <w:rPr>
          <w:rStyle w:val="StyleTahoma11pt"/>
          <w:rFonts w:ascii="Candara" w:hAnsi="Candara"/>
          <w:color w:val="000000" w:themeColor="text1"/>
          <w:sz w:val="24"/>
        </w:rPr>
      </w:pPr>
    </w:p>
    <w:p w14:paraId="77A3FA80" w14:textId="77777777" w:rsidR="00AF5BA4" w:rsidRPr="003C5F69" w:rsidRDefault="009A174A" w:rsidP="007F1B13">
      <w:pPr>
        <w:numPr>
          <w:ilvl w:val="1"/>
          <w:numId w:val="8"/>
        </w:numPr>
        <w:tabs>
          <w:tab w:val="left" w:pos="720"/>
        </w:tabs>
        <w:jc w:val="both"/>
        <w:rPr>
          <w:rStyle w:val="StyleTahoma11pt"/>
          <w:rFonts w:ascii="Candara" w:hAnsi="Candara"/>
          <w:color w:val="000000" w:themeColor="text1"/>
          <w:sz w:val="24"/>
        </w:rPr>
      </w:pPr>
      <w:r>
        <w:rPr>
          <w:rStyle w:val="StyleTahoma11pt"/>
          <w:rFonts w:ascii="Candara" w:hAnsi="Candara"/>
          <w:color w:val="000000" w:themeColor="text1"/>
          <w:sz w:val="24"/>
        </w:rPr>
        <w:t>Officers</w:t>
      </w:r>
      <w:r w:rsidR="00AF5BA4" w:rsidRPr="003C5F69">
        <w:rPr>
          <w:rStyle w:val="StyleTahoma11pt"/>
          <w:rFonts w:ascii="Candara" w:hAnsi="Candara"/>
          <w:color w:val="000000" w:themeColor="text1"/>
          <w:sz w:val="24"/>
        </w:rPr>
        <w:t xml:space="preserve"> may be held responsible for any financial acts, debt, or omissions resulting from actions undertaken by them without the approval of the </w:t>
      </w:r>
      <w:r w:rsidR="00741193" w:rsidRPr="003C5F69">
        <w:rPr>
          <w:rStyle w:val="StyleTahoma11pt"/>
          <w:rFonts w:ascii="Candara" w:hAnsi="Candara"/>
          <w:color w:val="000000" w:themeColor="text1"/>
          <w:sz w:val="24"/>
        </w:rPr>
        <w:t xml:space="preserve">Club </w:t>
      </w:r>
      <w:r w:rsidR="00AF5BA4" w:rsidRPr="003C5F69">
        <w:rPr>
          <w:rStyle w:val="StyleTahoma11pt"/>
          <w:rFonts w:ascii="Candara" w:hAnsi="Candara"/>
          <w:color w:val="000000" w:themeColor="text1"/>
          <w:sz w:val="24"/>
        </w:rPr>
        <w:t>Executive Committee.</w:t>
      </w:r>
    </w:p>
    <w:p w14:paraId="68CDED72" w14:textId="77777777" w:rsidR="00AF5BA4" w:rsidRPr="003C5F69" w:rsidRDefault="00AF5BA4" w:rsidP="00AF5BA4">
      <w:pPr>
        <w:jc w:val="both"/>
        <w:rPr>
          <w:rFonts w:ascii="Candara" w:hAnsi="Candara"/>
          <w:color w:val="000000" w:themeColor="text1"/>
        </w:rPr>
      </w:pPr>
    </w:p>
    <w:p w14:paraId="3F1B0C73" w14:textId="77777777" w:rsidR="00AF5BA4" w:rsidRPr="003C5F69" w:rsidRDefault="00AF5BA4" w:rsidP="007F1B13">
      <w:pPr>
        <w:numPr>
          <w:ilvl w:val="1"/>
          <w:numId w:val="8"/>
        </w:numPr>
        <w:tabs>
          <w:tab w:val="left" w:pos="72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The Members of the </w:t>
      </w:r>
      <w:r w:rsidR="009F4E3A">
        <w:rPr>
          <w:rStyle w:val="StyleTahoma11pt"/>
          <w:rFonts w:ascii="Candara" w:hAnsi="Candara"/>
          <w:color w:val="000000" w:themeColor="text1"/>
          <w:sz w:val="24"/>
        </w:rPr>
        <w:t>C</w:t>
      </w:r>
      <w:r w:rsidR="002915DE" w:rsidRPr="003C5F69">
        <w:rPr>
          <w:rStyle w:val="StyleTahoma11pt"/>
          <w:rFonts w:ascii="Candara" w:hAnsi="Candara"/>
          <w:color w:val="000000" w:themeColor="text1"/>
          <w:sz w:val="24"/>
        </w:rPr>
        <w:t>lub</w:t>
      </w:r>
      <w:r w:rsidRPr="003C5F69">
        <w:rPr>
          <w:rStyle w:val="StyleTahoma11pt"/>
          <w:rFonts w:ascii="Candara" w:hAnsi="Candara"/>
          <w:color w:val="000000" w:themeColor="text1"/>
          <w:sz w:val="24"/>
        </w:rPr>
        <w:t xml:space="preserve"> shall not be liable for debts contracted by the </w:t>
      </w:r>
      <w:r w:rsidR="009F4E3A">
        <w:rPr>
          <w:rStyle w:val="StyleTahoma11pt"/>
          <w:rFonts w:ascii="Candara" w:hAnsi="Candara"/>
          <w:color w:val="000000" w:themeColor="text1"/>
          <w:sz w:val="24"/>
        </w:rPr>
        <w:t xml:space="preserve">Club </w:t>
      </w:r>
      <w:r w:rsidRPr="003C5F69">
        <w:rPr>
          <w:rStyle w:val="StyleTahoma11pt"/>
          <w:rFonts w:ascii="Candara" w:hAnsi="Candara"/>
          <w:color w:val="000000" w:themeColor="text1"/>
          <w:sz w:val="24"/>
        </w:rPr>
        <w:t xml:space="preserve">Committee, </w:t>
      </w:r>
      <w:r w:rsidR="009A174A">
        <w:rPr>
          <w:rStyle w:val="StyleTahoma11pt"/>
          <w:rFonts w:ascii="Candara" w:hAnsi="Candara"/>
          <w:color w:val="000000" w:themeColor="text1"/>
          <w:sz w:val="24"/>
        </w:rPr>
        <w:t xml:space="preserve">Officers </w:t>
      </w:r>
      <w:r w:rsidRPr="003C5F69">
        <w:rPr>
          <w:rStyle w:val="StyleTahoma11pt"/>
          <w:rFonts w:ascii="Candara" w:hAnsi="Candara"/>
          <w:color w:val="000000" w:themeColor="text1"/>
          <w:sz w:val="24"/>
        </w:rPr>
        <w:t xml:space="preserve">or any person purporting to act on behalf of the </w:t>
      </w:r>
      <w:r w:rsidR="00741193" w:rsidRPr="003C5F69">
        <w:rPr>
          <w:rStyle w:val="StyleTahoma11pt"/>
          <w:rFonts w:ascii="Candara" w:hAnsi="Candara"/>
          <w:color w:val="000000" w:themeColor="text1"/>
          <w:sz w:val="24"/>
        </w:rPr>
        <w:t>Club</w:t>
      </w:r>
      <w:r w:rsidRPr="003C5F69">
        <w:rPr>
          <w:rStyle w:val="StyleTahoma11pt"/>
          <w:rFonts w:ascii="Candara" w:hAnsi="Candara"/>
          <w:color w:val="000000" w:themeColor="text1"/>
          <w:sz w:val="24"/>
        </w:rPr>
        <w:t>.</w:t>
      </w:r>
    </w:p>
    <w:p w14:paraId="0BB9700C" w14:textId="77777777" w:rsidR="00AB7965" w:rsidRPr="003C5F69" w:rsidRDefault="00AB7965" w:rsidP="00AB7965">
      <w:pPr>
        <w:pStyle w:val="ListParagraph"/>
        <w:rPr>
          <w:rStyle w:val="StyleTahoma11pt"/>
          <w:rFonts w:ascii="Candara" w:hAnsi="Candara"/>
          <w:color w:val="000000" w:themeColor="text1"/>
          <w:sz w:val="24"/>
        </w:rPr>
      </w:pPr>
    </w:p>
    <w:p w14:paraId="640C2EC9" w14:textId="77777777" w:rsidR="00AF5BA4" w:rsidRPr="009A174A" w:rsidRDefault="00AB7965" w:rsidP="007F1B13">
      <w:pPr>
        <w:numPr>
          <w:ilvl w:val="1"/>
          <w:numId w:val="8"/>
        </w:numPr>
        <w:tabs>
          <w:tab w:val="left" w:pos="720"/>
        </w:tabs>
        <w:jc w:val="both"/>
        <w:rPr>
          <w:rStyle w:val="StyleTahoma11pt"/>
          <w:rFonts w:ascii="Candara" w:hAnsi="Candara"/>
          <w:color w:val="000000" w:themeColor="text1"/>
          <w:sz w:val="24"/>
        </w:rPr>
      </w:pPr>
      <w:r w:rsidRPr="009A174A">
        <w:rPr>
          <w:rStyle w:val="StyleTahoma11pt"/>
          <w:rFonts w:ascii="Candara" w:hAnsi="Candara"/>
          <w:color w:val="000000" w:themeColor="text1"/>
          <w:sz w:val="24"/>
        </w:rPr>
        <w:t xml:space="preserve">The </w:t>
      </w:r>
      <w:r w:rsidR="009A174A" w:rsidRPr="009A174A">
        <w:rPr>
          <w:rStyle w:val="StyleTahoma11pt"/>
          <w:rFonts w:ascii="Candara" w:hAnsi="Candara"/>
          <w:color w:val="000000" w:themeColor="text1"/>
          <w:sz w:val="24"/>
        </w:rPr>
        <w:t>C</w:t>
      </w:r>
      <w:r w:rsidRPr="009A174A">
        <w:rPr>
          <w:rStyle w:val="StyleTahoma11pt"/>
          <w:rFonts w:ascii="Candara" w:hAnsi="Candara"/>
          <w:color w:val="000000" w:themeColor="text1"/>
          <w:sz w:val="24"/>
        </w:rPr>
        <w:t xml:space="preserve">lub as an entity will be liable for any debts engaged by the </w:t>
      </w:r>
      <w:r w:rsidR="009A174A" w:rsidRPr="009A174A">
        <w:rPr>
          <w:rStyle w:val="StyleTahoma11pt"/>
          <w:rFonts w:ascii="Candara" w:hAnsi="Candara"/>
          <w:color w:val="000000" w:themeColor="text1"/>
          <w:sz w:val="24"/>
        </w:rPr>
        <w:t>C</w:t>
      </w:r>
      <w:r w:rsidRPr="009A174A">
        <w:rPr>
          <w:rStyle w:val="StyleTahoma11pt"/>
          <w:rFonts w:ascii="Candara" w:hAnsi="Candara"/>
          <w:color w:val="000000" w:themeColor="text1"/>
          <w:sz w:val="24"/>
        </w:rPr>
        <w:t>ommittee</w:t>
      </w:r>
      <w:r w:rsidR="009A174A" w:rsidRPr="009A174A">
        <w:rPr>
          <w:rStyle w:val="StyleTahoma11pt"/>
          <w:rFonts w:ascii="Candara" w:hAnsi="Candara"/>
          <w:color w:val="000000" w:themeColor="text1"/>
          <w:sz w:val="24"/>
        </w:rPr>
        <w:t>.</w:t>
      </w:r>
      <w:r w:rsidRPr="009A174A">
        <w:rPr>
          <w:rStyle w:val="StyleTahoma11pt"/>
          <w:rFonts w:ascii="Candara" w:hAnsi="Candara"/>
          <w:color w:val="000000" w:themeColor="text1"/>
          <w:sz w:val="24"/>
        </w:rPr>
        <w:t xml:space="preserve"> </w:t>
      </w:r>
    </w:p>
    <w:p w14:paraId="426BB83A" w14:textId="77777777" w:rsidR="009A174A" w:rsidRPr="009A174A" w:rsidRDefault="009A174A" w:rsidP="009A174A">
      <w:pPr>
        <w:tabs>
          <w:tab w:val="left" w:pos="720"/>
        </w:tabs>
        <w:jc w:val="both"/>
        <w:rPr>
          <w:rFonts w:ascii="Candara" w:hAnsi="Candara"/>
          <w:color w:val="000000" w:themeColor="text1"/>
        </w:rPr>
      </w:pPr>
    </w:p>
    <w:p w14:paraId="39874F6E" w14:textId="77777777" w:rsidR="00AF5BA4" w:rsidRPr="003C5F69" w:rsidRDefault="00AF5BA4" w:rsidP="007F1B13">
      <w:pPr>
        <w:numPr>
          <w:ilvl w:val="1"/>
          <w:numId w:val="8"/>
        </w:numPr>
        <w:tabs>
          <w:tab w:val="left" w:pos="72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lastRenderedPageBreak/>
        <w:t xml:space="preserve">The </w:t>
      </w:r>
      <w:r w:rsidR="009F4E3A">
        <w:rPr>
          <w:rStyle w:val="StyleTahoma11pt"/>
          <w:rFonts w:ascii="Candara" w:hAnsi="Candara"/>
          <w:color w:val="000000" w:themeColor="text1"/>
          <w:sz w:val="24"/>
        </w:rPr>
        <w:t xml:space="preserve">Club </w:t>
      </w:r>
      <w:r w:rsidR="00654A76" w:rsidRPr="003C5F69">
        <w:rPr>
          <w:rStyle w:val="StyleTahoma11pt"/>
          <w:rFonts w:ascii="Candara" w:hAnsi="Candara"/>
          <w:color w:val="000000" w:themeColor="text1"/>
          <w:sz w:val="24"/>
        </w:rPr>
        <w:t>Executive</w:t>
      </w:r>
      <w:r w:rsidRPr="003C5F69">
        <w:rPr>
          <w:rStyle w:val="StyleTahoma11pt"/>
          <w:rFonts w:ascii="Candara" w:hAnsi="Candara"/>
          <w:color w:val="000000" w:themeColor="text1"/>
          <w:sz w:val="24"/>
        </w:rPr>
        <w:t xml:space="preserve"> </w:t>
      </w:r>
      <w:r w:rsidR="009F4E3A">
        <w:rPr>
          <w:rStyle w:val="StyleTahoma11pt"/>
          <w:rFonts w:ascii="Candara" w:hAnsi="Candara"/>
          <w:color w:val="000000" w:themeColor="text1"/>
          <w:sz w:val="24"/>
        </w:rPr>
        <w:t>C</w:t>
      </w:r>
      <w:r w:rsidRPr="003C5F69">
        <w:rPr>
          <w:rStyle w:val="StyleTahoma11pt"/>
          <w:rFonts w:ascii="Candara" w:hAnsi="Candara"/>
          <w:color w:val="000000" w:themeColor="text1"/>
          <w:sz w:val="24"/>
        </w:rPr>
        <w:t xml:space="preserve">ommittee shall not be liable for debts contracted by any persons purporting to act on behalf of the Club, unless such person has the formal authorisation of the </w:t>
      </w:r>
      <w:r w:rsidR="009F4E3A">
        <w:rPr>
          <w:rStyle w:val="StyleTahoma11pt"/>
          <w:rFonts w:ascii="Candara" w:hAnsi="Candara"/>
          <w:color w:val="000000" w:themeColor="text1"/>
          <w:sz w:val="24"/>
        </w:rPr>
        <w:t xml:space="preserve">Club </w:t>
      </w:r>
      <w:r w:rsidR="00654A76" w:rsidRPr="003C5F69">
        <w:rPr>
          <w:rStyle w:val="StyleTahoma11pt"/>
          <w:rFonts w:ascii="Candara" w:hAnsi="Candara"/>
          <w:color w:val="000000" w:themeColor="text1"/>
          <w:sz w:val="24"/>
        </w:rPr>
        <w:t>Executive</w:t>
      </w:r>
      <w:r w:rsidRPr="003C5F69">
        <w:rPr>
          <w:rStyle w:val="StyleTahoma11pt"/>
          <w:rFonts w:ascii="Candara" w:hAnsi="Candara"/>
          <w:color w:val="000000" w:themeColor="text1"/>
          <w:sz w:val="24"/>
        </w:rPr>
        <w:t xml:space="preserve"> Committee in contracting such debt.</w:t>
      </w:r>
    </w:p>
    <w:p w14:paraId="16FEF7F2" w14:textId="77777777" w:rsidR="002915DE" w:rsidRPr="003C5F69" w:rsidRDefault="002915DE" w:rsidP="002915DE">
      <w:pPr>
        <w:pStyle w:val="ListParagraph"/>
        <w:rPr>
          <w:rStyle w:val="StyleTahoma11pt"/>
          <w:rFonts w:ascii="Candara" w:hAnsi="Candara"/>
          <w:color w:val="000000" w:themeColor="text1"/>
          <w:sz w:val="24"/>
        </w:rPr>
      </w:pPr>
    </w:p>
    <w:p w14:paraId="4E7AAF3E" w14:textId="77777777" w:rsidR="00090D06" w:rsidRPr="009F4E3A" w:rsidRDefault="002915DE" w:rsidP="007F1B13">
      <w:pPr>
        <w:numPr>
          <w:ilvl w:val="1"/>
          <w:numId w:val="8"/>
        </w:numPr>
        <w:tabs>
          <w:tab w:val="left" w:pos="72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The </w:t>
      </w:r>
      <w:r w:rsidR="009F4E3A">
        <w:rPr>
          <w:rStyle w:val="StyleTahoma11pt"/>
          <w:rFonts w:ascii="Candara" w:hAnsi="Candara"/>
          <w:color w:val="000000" w:themeColor="text1"/>
          <w:sz w:val="24"/>
        </w:rPr>
        <w:t>C</w:t>
      </w:r>
      <w:r w:rsidR="00AB7965" w:rsidRPr="003C5F69">
        <w:rPr>
          <w:rStyle w:val="StyleTahoma11pt"/>
          <w:rFonts w:ascii="Candara" w:hAnsi="Candara"/>
          <w:color w:val="000000" w:themeColor="text1"/>
          <w:sz w:val="24"/>
        </w:rPr>
        <w:t xml:space="preserve">lub may not hold any funds in any bank accounts other than the internal accounts provided by the </w:t>
      </w:r>
      <w:r w:rsidR="009F4E3A">
        <w:rPr>
          <w:rStyle w:val="StyleTahoma11pt"/>
          <w:rFonts w:ascii="Candara" w:hAnsi="Candara"/>
          <w:color w:val="000000" w:themeColor="text1"/>
          <w:sz w:val="24"/>
        </w:rPr>
        <w:t>U</w:t>
      </w:r>
      <w:r w:rsidR="00AB7965" w:rsidRPr="003C5F69">
        <w:rPr>
          <w:rStyle w:val="StyleTahoma11pt"/>
          <w:rFonts w:ascii="Candara" w:hAnsi="Candara"/>
          <w:color w:val="000000" w:themeColor="text1"/>
          <w:sz w:val="24"/>
        </w:rPr>
        <w:t>nion of Brunel Students</w:t>
      </w:r>
      <w:r w:rsidR="009F4E3A">
        <w:rPr>
          <w:rStyle w:val="StyleTahoma11pt"/>
          <w:rFonts w:ascii="Candara" w:hAnsi="Candara"/>
          <w:color w:val="000000" w:themeColor="text1"/>
          <w:sz w:val="24"/>
        </w:rPr>
        <w:t>.</w:t>
      </w:r>
    </w:p>
    <w:p w14:paraId="53A1BD6E" w14:textId="77777777" w:rsidR="008177E4" w:rsidRPr="003C5F69" w:rsidRDefault="008177E4">
      <w:pPr>
        <w:tabs>
          <w:tab w:val="left" w:pos="720"/>
        </w:tabs>
        <w:jc w:val="both"/>
        <w:rPr>
          <w:rFonts w:ascii="Candara" w:hAnsi="Candara"/>
          <w:color w:val="000000" w:themeColor="text1"/>
        </w:rPr>
      </w:pPr>
    </w:p>
    <w:p w14:paraId="7EED11FA" w14:textId="77777777" w:rsidR="00715376" w:rsidRPr="003C5F69" w:rsidRDefault="00715376" w:rsidP="00715376">
      <w:pPr>
        <w:jc w:val="both"/>
        <w:rPr>
          <w:rFonts w:ascii="Candara" w:hAnsi="Candara"/>
          <w:color w:val="000000" w:themeColor="text1"/>
        </w:rPr>
      </w:pPr>
    </w:p>
    <w:p w14:paraId="67D7AF09" w14:textId="77777777" w:rsidR="00715376" w:rsidRPr="003C5F69" w:rsidRDefault="00D1190B" w:rsidP="00715376">
      <w:pPr>
        <w:tabs>
          <w:tab w:val="left" w:pos="720"/>
        </w:tabs>
        <w:jc w:val="both"/>
        <w:rPr>
          <w:rStyle w:val="StyleTahomaBoldShadow"/>
          <w:rFonts w:ascii="Candara" w:hAnsi="Candara"/>
          <w:b w:val="0"/>
          <w:color w:val="000000" w:themeColor="text1"/>
          <w:sz w:val="24"/>
        </w:rPr>
      </w:pPr>
      <w:r>
        <w:rPr>
          <w:rStyle w:val="StyleTahomaBoldShadow"/>
          <w:rFonts w:ascii="Candara" w:hAnsi="Candara"/>
          <w:b w:val="0"/>
          <w:i/>
          <w:color w:val="000000" w:themeColor="text1"/>
          <w:sz w:val="24"/>
        </w:rPr>
        <w:t>Article 16</w:t>
      </w:r>
      <w:r w:rsidR="00AF5BA4" w:rsidRPr="003C5F69">
        <w:rPr>
          <w:rStyle w:val="StyleTahomaBoldShadow"/>
          <w:rFonts w:ascii="Candara" w:hAnsi="Candara"/>
          <w:b w:val="0"/>
          <w:color w:val="000000" w:themeColor="text1"/>
          <w:sz w:val="24"/>
        </w:rPr>
        <w:t>: Equipment</w:t>
      </w:r>
    </w:p>
    <w:p w14:paraId="5862D8FD" w14:textId="77777777" w:rsidR="00AF5BA4" w:rsidRPr="003C5F69" w:rsidRDefault="00AF5BA4" w:rsidP="00715376">
      <w:pPr>
        <w:tabs>
          <w:tab w:val="left" w:pos="720"/>
        </w:tabs>
        <w:jc w:val="both"/>
        <w:rPr>
          <w:rStyle w:val="StyleTahomaBoldShadow"/>
          <w:rFonts w:ascii="Candara" w:hAnsi="Candara"/>
          <w:b w:val="0"/>
          <w:i/>
          <w:color w:val="000000" w:themeColor="text1"/>
          <w:sz w:val="24"/>
        </w:rPr>
      </w:pPr>
    </w:p>
    <w:p w14:paraId="632B5140" w14:textId="77777777" w:rsidR="00D1190B" w:rsidRPr="007F1B13" w:rsidRDefault="00D1190B" w:rsidP="007F1B13">
      <w:pPr>
        <w:jc w:val="both"/>
        <w:rPr>
          <w:rStyle w:val="StyleTahoma11pt"/>
          <w:rFonts w:ascii="Candara" w:hAnsi="Candara"/>
          <w:vanish/>
          <w:color w:val="000000" w:themeColor="text1"/>
          <w:sz w:val="24"/>
        </w:rPr>
      </w:pPr>
    </w:p>
    <w:p w14:paraId="0FD9014F" w14:textId="77777777" w:rsidR="00AF5BA4" w:rsidRPr="003C5F69" w:rsidRDefault="00F94E0D" w:rsidP="00D1190B">
      <w:pPr>
        <w:numPr>
          <w:ilvl w:val="1"/>
          <w:numId w:val="3"/>
        </w:numPr>
        <w:jc w:val="both"/>
        <w:rPr>
          <w:rFonts w:ascii="Candara" w:hAnsi="Candara"/>
          <w:color w:val="000000" w:themeColor="text1"/>
        </w:rPr>
      </w:pPr>
      <w:r>
        <w:rPr>
          <w:rStyle w:val="StyleTahoma11pt"/>
          <w:rFonts w:ascii="Candara" w:hAnsi="Candara"/>
          <w:color w:val="000000" w:themeColor="text1"/>
          <w:sz w:val="24"/>
        </w:rPr>
        <w:t xml:space="preserve">The Secretary and appropriate </w:t>
      </w:r>
      <w:r w:rsidR="00AF5BA4" w:rsidRPr="003C5F69">
        <w:rPr>
          <w:rStyle w:val="StyleTahoma11pt"/>
          <w:rFonts w:ascii="Candara" w:hAnsi="Candara"/>
          <w:color w:val="000000" w:themeColor="text1"/>
          <w:sz w:val="24"/>
        </w:rPr>
        <w:t xml:space="preserve">Committee </w:t>
      </w:r>
      <w:r w:rsidRPr="003C5F69">
        <w:rPr>
          <w:rStyle w:val="StyleTahoma11pt"/>
          <w:rFonts w:ascii="Candara" w:hAnsi="Candara"/>
          <w:color w:val="000000" w:themeColor="text1"/>
          <w:sz w:val="24"/>
        </w:rPr>
        <w:t>Members</w:t>
      </w:r>
      <w:r w:rsidR="00AF5BA4" w:rsidRPr="003C5F69">
        <w:rPr>
          <w:rStyle w:val="StyleTahoma11pt"/>
          <w:rFonts w:ascii="Candara" w:hAnsi="Candara"/>
          <w:color w:val="000000" w:themeColor="text1"/>
          <w:sz w:val="24"/>
        </w:rPr>
        <w:t xml:space="preserve"> shall have lead responsibility for equipment held by the Club and shall ensure that it is kept in a safe and accessible place.</w:t>
      </w:r>
    </w:p>
    <w:p w14:paraId="1313ED3F" w14:textId="77777777" w:rsidR="00715376" w:rsidRPr="003C5F69" w:rsidRDefault="00715376" w:rsidP="00715376">
      <w:pPr>
        <w:jc w:val="both"/>
        <w:rPr>
          <w:rFonts w:ascii="Candara" w:hAnsi="Candara"/>
          <w:color w:val="000000" w:themeColor="text1"/>
        </w:rPr>
      </w:pPr>
    </w:p>
    <w:p w14:paraId="7E81508A" w14:textId="77777777" w:rsidR="00AF5BA4" w:rsidRPr="003C5F69" w:rsidRDefault="00AF5BA4" w:rsidP="00AF5BA4">
      <w:pPr>
        <w:numPr>
          <w:ilvl w:val="1"/>
          <w:numId w:val="3"/>
        </w:numPr>
        <w:tabs>
          <w:tab w:val="left" w:pos="72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Any loss or damage to equipment shall be reported to the Student Activities Department as soon as possible.</w:t>
      </w:r>
    </w:p>
    <w:p w14:paraId="41FBC95A" w14:textId="77777777" w:rsidR="00715376" w:rsidRPr="003C5F69" w:rsidRDefault="00715376" w:rsidP="00715376">
      <w:pPr>
        <w:jc w:val="both"/>
        <w:rPr>
          <w:rFonts w:ascii="Candara" w:hAnsi="Candara"/>
          <w:color w:val="000000" w:themeColor="text1"/>
        </w:rPr>
      </w:pPr>
    </w:p>
    <w:p w14:paraId="7368480D" w14:textId="77777777" w:rsidR="00AF5BA4" w:rsidRPr="003C5F69" w:rsidRDefault="00F94E0D" w:rsidP="00AF5BA4">
      <w:pPr>
        <w:numPr>
          <w:ilvl w:val="1"/>
          <w:numId w:val="3"/>
        </w:numPr>
        <w:tabs>
          <w:tab w:val="left" w:pos="720"/>
        </w:tabs>
        <w:jc w:val="both"/>
        <w:rPr>
          <w:rStyle w:val="StyleTahoma11pt"/>
          <w:rFonts w:ascii="Candara" w:hAnsi="Candara"/>
          <w:color w:val="000000" w:themeColor="text1"/>
          <w:sz w:val="24"/>
        </w:rPr>
      </w:pPr>
      <w:r>
        <w:rPr>
          <w:rStyle w:val="StyleTahoma11pt"/>
          <w:rFonts w:ascii="Candara" w:hAnsi="Candara"/>
          <w:color w:val="000000" w:themeColor="text1"/>
          <w:sz w:val="24"/>
        </w:rPr>
        <w:t>T</w:t>
      </w:r>
      <w:r w:rsidR="00AF5BA4" w:rsidRPr="003C5F69">
        <w:rPr>
          <w:rStyle w:val="StyleTahoma11pt"/>
          <w:rFonts w:ascii="Candara" w:hAnsi="Candara"/>
          <w:color w:val="000000" w:themeColor="text1"/>
          <w:sz w:val="24"/>
        </w:rPr>
        <w:t>he Secretary and ap</w:t>
      </w:r>
      <w:r>
        <w:rPr>
          <w:rStyle w:val="StyleTahoma11pt"/>
          <w:rFonts w:ascii="Candara" w:hAnsi="Candara"/>
          <w:color w:val="000000" w:themeColor="text1"/>
          <w:sz w:val="24"/>
        </w:rPr>
        <w:t>propriate Committee Members</w:t>
      </w:r>
      <w:r w:rsidR="00AF5BA4" w:rsidRPr="003C5F69">
        <w:rPr>
          <w:rStyle w:val="StyleTahoma11pt"/>
          <w:rFonts w:ascii="Candara" w:hAnsi="Candara"/>
          <w:color w:val="000000" w:themeColor="text1"/>
          <w:sz w:val="24"/>
        </w:rPr>
        <w:t xml:space="preserve"> shall ensure that a full inventory of the equipment owned by the Club is kept and updated as necessary. </w:t>
      </w:r>
      <w:r>
        <w:rPr>
          <w:rStyle w:val="StyleTahoma11pt"/>
          <w:rFonts w:ascii="Candara" w:hAnsi="Candara"/>
          <w:color w:val="000000" w:themeColor="text1"/>
          <w:sz w:val="24"/>
        </w:rPr>
        <w:t xml:space="preserve"> </w:t>
      </w:r>
      <w:r w:rsidR="00AF5BA4" w:rsidRPr="003C5F69">
        <w:rPr>
          <w:rStyle w:val="StyleTahoma11pt"/>
          <w:rFonts w:ascii="Candara" w:hAnsi="Candara"/>
          <w:color w:val="000000" w:themeColor="text1"/>
          <w:sz w:val="24"/>
        </w:rPr>
        <w:t>A copy of this inventory must be submitted annually with the Budget Application to the Student Activities Department.</w:t>
      </w:r>
    </w:p>
    <w:p w14:paraId="02A10A12" w14:textId="77777777" w:rsidR="00CA487B" w:rsidRPr="003C5F69" w:rsidRDefault="00CA487B" w:rsidP="00CA487B">
      <w:pPr>
        <w:pStyle w:val="ListParagraph"/>
        <w:rPr>
          <w:rStyle w:val="StyleTahoma11pt"/>
          <w:rFonts w:ascii="Candara" w:hAnsi="Candara"/>
          <w:color w:val="000000" w:themeColor="text1"/>
          <w:sz w:val="24"/>
        </w:rPr>
      </w:pPr>
    </w:p>
    <w:p w14:paraId="770C0504" w14:textId="77777777" w:rsidR="00CA487B" w:rsidRPr="003C5F69" w:rsidRDefault="00CA487B" w:rsidP="00AF5BA4">
      <w:pPr>
        <w:numPr>
          <w:ilvl w:val="1"/>
          <w:numId w:val="3"/>
        </w:numPr>
        <w:tabs>
          <w:tab w:val="left" w:pos="72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Any inappropriate and malicious damage</w:t>
      </w:r>
      <w:r w:rsidR="00741193" w:rsidRPr="003C5F69">
        <w:rPr>
          <w:rStyle w:val="StyleTahoma11pt"/>
          <w:rFonts w:ascii="Candara" w:hAnsi="Candara"/>
          <w:color w:val="000000" w:themeColor="text1"/>
          <w:sz w:val="24"/>
        </w:rPr>
        <w:t xml:space="preserve"> </w:t>
      </w:r>
      <w:r w:rsidR="00AB7965" w:rsidRPr="003C5F69">
        <w:rPr>
          <w:rStyle w:val="StyleTahoma11pt"/>
          <w:rFonts w:ascii="Candara" w:hAnsi="Candara"/>
          <w:color w:val="000000" w:themeColor="text1"/>
          <w:sz w:val="24"/>
        </w:rPr>
        <w:t xml:space="preserve">or theft </w:t>
      </w:r>
      <w:r w:rsidRPr="003C5F69">
        <w:rPr>
          <w:rStyle w:val="StyleTahoma11pt"/>
          <w:rFonts w:ascii="Candara" w:hAnsi="Candara"/>
          <w:color w:val="000000" w:themeColor="text1"/>
          <w:sz w:val="24"/>
        </w:rPr>
        <w:t>caused by a member of the Club, to any equipment used by that Club, will be held liable for the full cost of the damage</w:t>
      </w:r>
      <w:r w:rsidR="00AB7965" w:rsidRPr="003C5F69">
        <w:rPr>
          <w:rStyle w:val="StyleTahoma11pt"/>
          <w:rFonts w:ascii="Candara" w:hAnsi="Candara"/>
          <w:color w:val="000000" w:themeColor="text1"/>
          <w:sz w:val="24"/>
        </w:rPr>
        <w:t xml:space="preserve"> or replacement</w:t>
      </w:r>
      <w:r w:rsidRPr="003C5F69">
        <w:rPr>
          <w:rStyle w:val="StyleTahoma11pt"/>
          <w:rFonts w:ascii="Candara" w:hAnsi="Candara"/>
          <w:color w:val="000000" w:themeColor="text1"/>
          <w:sz w:val="24"/>
        </w:rPr>
        <w:t>.</w:t>
      </w:r>
      <w:r w:rsidR="00D1190B">
        <w:rPr>
          <w:rStyle w:val="StyleTahoma11pt"/>
          <w:rFonts w:ascii="Candara" w:hAnsi="Candara"/>
          <w:color w:val="000000" w:themeColor="text1"/>
          <w:sz w:val="24"/>
        </w:rPr>
        <w:t xml:space="preserve"> </w:t>
      </w:r>
      <w:r w:rsidR="00F94E0D">
        <w:rPr>
          <w:rStyle w:val="StyleTahoma11pt"/>
          <w:rFonts w:ascii="Candara" w:hAnsi="Candara"/>
          <w:color w:val="000000" w:themeColor="text1"/>
          <w:sz w:val="24"/>
        </w:rPr>
        <w:t>The individual may also be considered for disciplinary action.</w:t>
      </w:r>
    </w:p>
    <w:p w14:paraId="2329584D" w14:textId="77777777" w:rsidR="00715376" w:rsidRPr="003C5F69" w:rsidRDefault="00715376" w:rsidP="00715376">
      <w:pPr>
        <w:jc w:val="both"/>
        <w:rPr>
          <w:rFonts w:ascii="Candara" w:hAnsi="Candara"/>
          <w:color w:val="000000" w:themeColor="text1"/>
        </w:rPr>
      </w:pPr>
    </w:p>
    <w:p w14:paraId="042D5778" w14:textId="77777777" w:rsidR="00715376" w:rsidRPr="003C5F69" w:rsidRDefault="00715376" w:rsidP="00715376">
      <w:pPr>
        <w:jc w:val="both"/>
        <w:rPr>
          <w:rFonts w:ascii="Candara" w:hAnsi="Candara"/>
          <w:color w:val="000000" w:themeColor="text1"/>
        </w:rPr>
      </w:pPr>
    </w:p>
    <w:p w14:paraId="5A8153BC" w14:textId="77777777" w:rsidR="00715376" w:rsidRPr="003C5F69" w:rsidRDefault="00D1190B" w:rsidP="00715376">
      <w:pPr>
        <w:tabs>
          <w:tab w:val="left" w:pos="720"/>
        </w:tabs>
        <w:jc w:val="both"/>
        <w:rPr>
          <w:rStyle w:val="StyleTahomaBoldShadow"/>
          <w:rFonts w:ascii="Candara" w:hAnsi="Candara"/>
          <w:b w:val="0"/>
          <w:color w:val="000000" w:themeColor="text1"/>
          <w:sz w:val="24"/>
        </w:rPr>
      </w:pPr>
      <w:r>
        <w:rPr>
          <w:rStyle w:val="StyleTahomaBoldShadow"/>
          <w:rFonts w:ascii="Candara" w:hAnsi="Candara"/>
          <w:b w:val="0"/>
          <w:i/>
          <w:color w:val="000000" w:themeColor="text1"/>
          <w:sz w:val="24"/>
        </w:rPr>
        <w:t>Article 17</w:t>
      </w:r>
      <w:r w:rsidR="00AF5BA4" w:rsidRPr="003C5F69">
        <w:rPr>
          <w:rStyle w:val="StyleTahomaBoldShadow"/>
          <w:rFonts w:ascii="Candara" w:hAnsi="Candara"/>
          <w:b w:val="0"/>
          <w:color w:val="000000" w:themeColor="text1"/>
          <w:sz w:val="24"/>
        </w:rPr>
        <w:t>: Affiliation</w:t>
      </w:r>
    </w:p>
    <w:p w14:paraId="2E763587" w14:textId="77777777" w:rsidR="00AF5BA4" w:rsidRPr="003C5F69" w:rsidRDefault="00AF5BA4" w:rsidP="00715376">
      <w:pPr>
        <w:tabs>
          <w:tab w:val="left" w:pos="720"/>
        </w:tabs>
        <w:jc w:val="both"/>
        <w:rPr>
          <w:rStyle w:val="StyleTahomaBoldShadow"/>
          <w:rFonts w:ascii="Candara" w:hAnsi="Candara"/>
          <w:b w:val="0"/>
          <w:color w:val="000000" w:themeColor="text1"/>
          <w:sz w:val="24"/>
        </w:rPr>
      </w:pPr>
    </w:p>
    <w:p w14:paraId="07F05AE8" w14:textId="77777777" w:rsidR="00D1190B" w:rsidRPr="007F1B13" w:rsidRDefault="00D1190B" w:rsidP="007F1B13">
      <w:pPr>
        <w:jc w:val="both"/>
        <w:rPr>
          <w:rStyle w:val="StyleTahoma11pt"/>
          <w:rFonts w:ascii="Candara" w:hAnsi="Candara"/>
          <w:vanish/>
          <w:color w:val="000000" w:themeColor="text1"/>
          <w:sz w:val="24"/>
        </w:rPr>
      </w:pPr>
    </w:p>
    <w:p w14:paraId="2ADC281C" w14:textId="77777777" w:rsidR="00715376" w:rsidRPr="003C5F69" w:rsidRDefault="00715376" w:rsidP="007F1B13">
      <w:pPr>
        <w:numPr>
          <w:ilvl w:val="1"/>
          <w:numId w:val="4"/>
        </w:numPr>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The </w:t>
      </w:r>
      <w:r w:rsidR="00741193" w:rsidRPr="003C5F69">
        <w:rPr>
          <w:rStyle w:val="StyleTahoma11pt"/>
          <w:rFonts w:ascii="Candara" w:hAnsi="Candara"/>
          <w:color w:val="000000" w:themeColor="text1"/>
          <w:sz w:val="24"/>
        </w:rPr>
        <w:t xml:space="preserve">Club </w:t>
      </w:r>
      <w:r w:rsidRPr="003C5F69">
        <w:rPr>
          <w:rStyle w:val="StyleTahoma11pt"/>
          <w:rFonts w:ascii="Candara" w:hAnsi="Candara"/>
          <w:color w:val="000000" w:themeColor="text1"/>
          <w:sz w:val="24"/>
        </w:rPr>
        <w:t xml:space="preserve">is an affiliated </w:t>
      </w:r>
      <w:r w:rsidR="003C5F69" w:rsidRPr="003C5F69">
        <w:rPr>
          <w:rStyle w:val="StyleTahoma11pt"/>
          <w:rFonts w:ascii="Candara" w:hAnsi="Candara"/>
          <w:color w:val="000000" w:themeColor="text1"/>
          <w:sz w:val="24"/>
        </w:rPr>
        <w:t>Club</w:t>
      </w:r>
      <w:r w:rsidRPr="003C5F69">
        <w:rPr>
          <w:rStyle w:val="StyleTahoma11pt"/>
          <w:rFonts w:ascii="Candara" w:hAnsi="Candara"/>
          <w:color w:val="000000" w:themeColor="text1"/>
          <w:sz w:val="24"/>
        </w:rPr>
        <w:t xml:space="preserve"> under of the Constitution and Bye-Laws of The Union of Brunel Students.</w:t>
      </w:r>
    </w:p>
    <w:p w14:paraId="5AFB8BFE" w14:textId="77777777" w:rsidR="00715376" w:rsidRPr="003C5F69" w:rsidRDefault="00715376" w:rsidP="00715376">
      <w:pPr>
        <w:jc w:val="both"/>
        <w:rPr>
          <w:rFonts w:ascii="Candara" w:hAnsi="Candara"/>
          <w:color w:val="000000" w:themeColor="text1"/>
        </w:rPr>
      </w:pPr>
    </w:p>
    <w:p w14:paraId="7F367699" w14:textId="77777777" w:rsidR="001762D6" w:rsidRPr="003C5F69" w:rsidRDefault="001762D6" w:rsidP="007F1B13">
      <w:pPr>
        <w:numPr>
          <w:ilvl w:val="1"/>
          <w:numId w:val="4"/>
        </w:numPr>
        <w:tabs>
          <w:tab w:val="left" w:pos="720"/>
        </w:tabs>
        <w:jc w:val="both"/>
        <w:rPr>
          <w:rStyle w:val="StyleTahoma11pt"/>
          <w:rFonts w:ascii="Candara" w:hAnsi="Candara"/>
          <w:color w:val="000000" w:themeColor="text1"/>
          <w:sz w:val="24"/>
        </w:rPr>
      </w:pPr>
      <w:r w:rsidRPr="003C5F69">
        <w:rPr>
          <w:rStyle w:val="StyleTahoma11pt"/>
          <w:rFonts w:ascii="Candara" w:hAnsi="Candara"/>
          <w:color w:val="000000" w:themeColor="text1"/>
          <w:sz w:val="24"/>
        </w:rPr>
        <w:t xml:space="preserve">The </w:t>
      </w:r>
      <w:r>
        <w:rPr>
          <w:rStyle w:val="StyleTahoma11pt"/>
          <w:rFonts w:ascii="Candara" w:hAnsi="Candara"/>
          <w:color w:val="000000" w:themeColor="text1"/>
          <w:sz w:val="24"/>
        </w:rPr>
        <w:t>Club</w:t>
      </w:r>
      <w:r w:rsidRPr="003C5F69">
        <w:rPr>
          <w:rStyle w:val="StyleTahoma11pt"/>
          <w:rFonts w:ascii="Candara" w:hAnsi="Candara"/>
          <w:color w:val="000000" w:themeColor="text1"/>
          <w:sz w:val="24"/>
        </w:rPr>
        <w:t xml:space="preserve"> may affiliate to any external organisation that is in line with its aims and objectives, and as long as such affiliations adhere to the Constitution and Bye-Laws, and all Policy of The Union of Brunel Students. </w:t>
      </w:r>
      <w:r>
        <w:rPr>
          <w:rStyle w:val="StyleTahoma11pt"/>
          <w:rFonts w:ascii="Candara" w:hAnsi="Candara"/>
          <w:color w:val="000000" w:themeColor="text1"/>
          <w:sz w:val="24"/>
        </w:rPr>
        <w:t xml:space="preserve"> </w:t>
      </w:r>
      <w:r w:rsidRPr="003C5F69">
        <w:rPr>
          <w:rStyle w:val="StyleTahoma11pt"/>
          <w:rFonts w:ascii="Candara" w:hAnsi="Candara"/>
          <w:color w:val="000000" w:themeColor="text1"/>
          <w:sz w:val="24"/>
        </w:rPr>
        <w:t>Such affiliations will be identified as per any expenditure requested to Student Activities who shall</w:t>
      </w:r>
      <w:r>
        <w:rPr>
          <w:rStyle w:val="StyleTahoma11pt"/>
          <w:rFonts w:ascii="Candara" w:hAnsi="Candara"/>
          <w:color w:val="000000" w:themeColor="text1"/>
          <w:sz w:val="24"/>
        </w:rPr>
        <w:t xml:space="preserve"> </w:t>
      </w:r>
      <w:r w:rsidRPr="003C5F69">
        <w:rPr>
          <w:rStyle w:val="StyleTahoma11pt"/>
          <w:rFonts w:ascii="Candara" w:hAnsi="Candara"/>
          <w:color w:val="000000" w:themeColor="text1"/>
          <w:sz w:val="24"/>
        </w:rPr>
        <w:t>(unless such decision is unreasonable, or break the Union constitution</w:t>
      </w:r>
      <w:r>
        <w:rPr>
          <w:rStyle w:val="StyleTahoma11pt"/>
          <w:rFonts w:ascii="Candara" w:hAnsi="Candara"/>
          <w:color w:val="000000" w:themeColor="text1"/>
          <w:sz w:val="24"/>
        </w:rPr>
        <w:t>,</w:t>
      </w:r>
      <w:r w:rsidRPr="003C5F69">
        <w:rPr>
          <w:rStyle w:val="StyleTahoma11pt"/>
          <w:rFonts w:ascii="Candara" w:hAnsi="Candara"/>
          <w:color w:val="000000" w:themeColor="text1"/>
          <w:sz w:val="24"/>
        </w:rPr>
        <w:t xml:space="preserve"> bye laws or national law) act on the </w:t>
      </w:r>
      <w:r>
        <w:rPr>
          <w:rStyle w:val="StyleTahoma11pt"/>
          <w:rFonts w:ascii="Candara" w:hAnsi="Candara"/>
          <w:color w:val="000000" w:themeColor="text1"/>
          <w:sz w:val="24"/>
        </w:rPr>
        <w:t>Society’</w:t>
      </w:r>
      <w:r w:rsidRPr="003C5F69">
        <w:rPr>
          <w:rStyle w:val="StyleTahoma11pt"/>
          <w:rFonts w:ascii="Candara" w:hAnsi="Candara"/>
          <w:color w:val="000000" w:themeColor="text1"/>
          <w:sz w:val="24"/>
        </w:rPr>
        <w:t>s behalf to ensure such affiliations are undertaken (and in doing so fulfil its obligation to record all affiliations).</w:t>
      </w:r>
      <w:r>
        <w:rPr>
          <w:rStyle w:val="StyleTahoma11pt"/>
          <w:rFonts w:ascii="Candara" w:hAnsi="Candara"/>
          <w:color w:val="000000" w:themeColor="text1"/>
          <w:sz w:val="24"/>
        </w:rPr>
        <w:t xml:space="preserve">  </w:t>
      </w:r>
      <w:r w:rsidRPr="003C5F69">
        <w:rPr>
          <w:rStyle w:val="StyleTahoma11pt"/>
          <w:rFonts w:ascii="Candara" w:hAnsi="Candara"/>
          <w:color w:val="000000" w:themeColor="text1"/>
          <w:sz w:val="24"/>
        </w:rPr>
        <w:t>All external affiliations shall be lodged with the Vice-President Student Activities.</w:t>
      </w:r>
    </w:p>
    <w:p w14:paraId="6770B7ED" w14:textId="77777777" w:rsidR="00715376" w:rsidRPr="003C5F69" w:rsidRDefault="00715376" w:rsidP="00715376">
      <w:pPr>
        <w:jc w:val="both"/>
        <w:rPr>
          <w:rFonts w:ascii="Candara" w:hAnsi="Candara"/>
          <w:color w:val="000000" w:themeColor="text1"/>
        </w:rPr>
      </w:pPr>
    </w:p>
    <w:p w14:paraId="6A4CF21C" w14:textId="77777777" w:rsidR="00715376" w:rsidRPr="003C5F69" w:rsidRDefault="00715376" w:rsidP="00715376">
      <w:pPr>
        <w:jc w:val="both"/>
        <w:rPr>
          <w:rFonts w:ascii="Candara" w:hAnsi="Candara"/>
          <w:color w:val="000000" w:themeColor="text1"/>
        </w:rPr>
      </w:pPr>
    </w:p>
    <w:p w14:paraId="24F11568" w14:textId="77777777" w:rsidR="00AF5BA4" w:rsidRDefault="00D1190B" w:rsidP="001762D6">
      <w:pPr>
        <w:pStyle w:val="StyleBodyTextTahoma"/>
        <w:spacing w:after="0"/>
        <w:jc w:val="both"/>
        <w:rPr>
          <w:rFonts w:ascii="Candara" w:hAnsi="Candara"/>
          <w:color w:val="000000" w:themeColor="text1"/>
        </w:rPr>
      </w:pPr>
      <w:r>
        <w:rPr>
          <w:rFonts w:ascii="Candara" w:hAnsi="Candara"/>
          <w:i/>
          <w:color w:val="000000" w:themeColor="text1"/>
        </w:rPr>
        <w:t>Article 18</w:t>
      </w:r>
      <w:r w:rsidR="00AF5BA4" w:rsidRPr="003C5F69">
        <w:rPr>
          <w:rFonts w:ascii="Candara" w:hAnsi="Candara"/>
          <w:color w:val="000000" w:themeColor="text1"/>
        </w:rPr>
        <w:t>: Amendments</w:t>
      </w:r>
    </w:p>
    <w:p w14:paraId="4FCF0C93" w14:textId="77777777" w:rsidR="001762D6" w:rsidRPr="003C5F69" w:rsidRDefault="001762D6" w:rsidP="001762D6">
      <w:pPr>
        <w:pStyle w:val="StyleBodyTextTahoma"/>
        <w:spacing w:after="0"/>
        <w:jc w:val="both"/>
        <w:rPr>
          <w:rFonts w:ascii="Candara" w:hAnsi="Candara"/>
          <w:color w:val="000000" w:themeColor="text1"/>
        </w:rPr>
      </w:pPr>
    </w:p>
    <w:p w14:paraId="55223C6B" w14:textId="77777777" w:rsidR="00CE2A06" w:rsidRPr="003C5F69" w:rsidRDefault="00D1190B" w:rsidP="001762D6">
      <w:pPr>
        <w:pStyle w:val="StyleBodyTextTahoma"/>
        <w:spacing w:after="0"/>
        <w:ind w:left="720" w:hanging="720"/>
        <w:contextualSpacing/>
        <w:jc w:val="both"/>
        <w:rPr>
          <w:rFonts w:ascii="Candara" w:hAnsi="Candara"/>
          <w:color w:val="000000" w:themeColor="text1"/>
        </w:rPr>
      </w:pPr>
      <w:r>
        <w:rPr>
          <w:rFonts w:ascii="Candara" w:hAnsi="Candara"/>
          <w:color w:val="000000" w:themeColor="text1"/>
        </w:rPr>
        <w:t>18</w:t>
      </w:r>
      <w:r w:rsidR="00AF5BA4" w:rsidRPr="001E304E">
        <w:rPr>
          <w:rFonts w:ascii="Candara" w:hAnsi="Candara"/>
          <w:color w:val="000000" w:themeColor="text1"/>
        </w:rPr>
        <w:t>.1</w:t>
      </w:r>
      <w:r w:rsidR="00AF5BA4" w:rsidRPr="001E304E">
        <w:rPr>
          <w:rFonts w:ascii="Candara" w:hAnsi="Candara"/>
          <w:color w:val="000000" w:themeColor="text1"/>
        </w:rPr>
        <w:tab/>
      </w:r>
      <w:r w:rsidR="001E304E" w:rsidRPr="001E304E">
        <w:rPr>
          <w:rFonts w:ascii="Candara" w:hAnsi="Candara"/>
          <w:color w:val="000000" w:themeColor="text1"/>
        </w:rPr>
        <w:t xml:space="preserve">This Constitution may be added to or amended by a resolution at any Club General Meeting.  If the amendment entails the annulment of a pre-existing rule, the amendment must be passed by two thirds of the Full Members present.  In all other circumstances a simple majority is required to pass a resolution at any General </w:t>
      </w:r>
      <w:r w:rsidR="001E304E" w:rsidRPr="001E304E">
        <w:rPr>
          <w:rFonts w:ascii="Candara" w:hAnsi="Candara"/>
          <w:color w:val="000000" w:themeColor="text1"/>
        </w:rPr>
        <w:lastRenderedPageBreak/>
        <w:t>Meeting</w:t>
      </w:r>
      <w:r>
        <w:rPr>
          <w:rFonts w:ascii="Candara" w:hAnsi="Candara"/>
          <w:color w:val="000000" w:themeColor="text1"/>
        </w:rPr>
        <w:t xml:space="preserve"> of the Full Members present. </w:t>
      </w:r>
      <w:r w:rsidR="001E304E" w:rsidRPr="001E304E">
        <w:rPr>
          <w:rFonts w:ascii="Candara" w:hAnsi="Candara"/>
          <w:color w:val="000000" w:themeColor="text1"/>
        </w:rPr>
        <w:t>The Sports Federation Committee must approve all amendments before they become effective.</w:t>
      </w:r>
    </w:p>
    <w:p w14:paraId="1D74A69F" w14:textId="77777777" w:rsidR="00A444B1" w:rsidRPr="003C5F69" w:rsidRDefault="00A444B1" w:rsidP="00A444B1">
      <w:pPr>
        <w:pStyle w:val="StyleBodyTextTahoma"/>
        <w:ind w:left="720" w:hanging="720"/>
        <w:contextualSpacing/>
        <w:jc w:val="both"/>
        <w:rPr>
          <w:rFonts w:ascii="Candara" w:hAnsi="Candara"/>
          <w:color w:val="000000" w:themeColor="text1"/>
        </w:rPr>
      </w:pPr>
    </w:p>
    <w:p w14:paraId="1F28DBC2" w14:textId="77777777" w:rsidR="00D14C08" w:rsidRPr="003C5F69" w:rsidRDefault="00D14C08" w:rsidP="001762D6">
      <w:pPr>
        <w:pStyle w:val="StyleBodyTextTahoma"/>
        <w:spacing w:after="0"/>
        <w:ind w:left="720" w:hanging="720"/>
        <w:jc w:val="both"/>
        <w:rPr>
          <w:rFonts w:ascii="Candara" w:hAnsi="Candara"/>
          <w:color w:val="000000" w:themeColor="text1"/>
        </w:rPr>
      </w:pPr>
    </w:p>
    <w:p w14:paraId="7D836B94" w14:textId="77777777" w:rsidR="00D14C08" w:rsidRDefault="00D1190B" w:rsidP="001762D6">
      <w:pPr>
        <w:pStyle w:val="StyleBodyTextTahoma"/>
        <w:spacing w:after="0"/>
        <w:ind w:left="720" w:hanging="720"/>
        <w:jc w:val="both"/>
        <w:rPr>
          <w:rFonts w:ascii="Candara" w:hAnsi="Candara"/>
          <w:color w:val="000000" w:themeColor="text1"/>
        </w:rPr>
      </w:pPr>
      <w:r>
        <w:rPr>
          <w:rFonts w:ascii="Candara" w:hAnsi="Candara"/>
          <w:i/>
          <w:color w:val="000000" w:themeColor="text1"/>
        </w:rPr>
        <w:t>Article 19</w:t>
      </w:r>
      <w:r w:rsidR="00D14C08" w:rsidRPr="003C5F69">
        <w:rPr>
          <w:rFonts w:ascii="Candara" w:hAnsi="Candara"/>
          <w:color w:val="000000" w:themeColor="text1"/>
        </w:rPr>
        <w:t>: Interpretation of this Constitution</w:t>
      </w:r>
    </w:p>
    <w:p w14:paraId="35C2FF42" w14:textId="77777777" w:rsidR="001762D6" w:rsidRPr="003C5F69" w:rsidRDefault="001762D6" w:rsidP="001762D6">
      <w:pPr>
        <w:pStyle w:val="StyleBodyTextTahoma"/>
        <w:spacing w:after="0"/>
        <w:ind w:left="720" w:hanging="720"/>
        <w:jc w:val="both"/>
        <w:rPr>
          <w:rFonts w:ascii="Candara" w:hAnsi="Candara"/>
          <w:color w:val="000000" w:themeColor="text1"/>
        </w:rPr>
      </w:pPr>
    </w:p>
    <w:p w14:paraId="14C74F6F" w14:textId="77777777" w:rsidR="00D14C08" w:rsidRPr="003C5F69" w:rsidRDefault="00D1190B" w:rsidP="001762D6">
      <w:pPr>
        <w:ind w:left="720" w:hanging="720"/>
        <w:rPr>
          <w:rFonts w:ascii="Candara" w:hAnsi="Candara"/>
          <w:color w:val="000000" w:themeColor="text1"/>
        </w:rPr>
      </w:pPr>
      <w:r>
        <w:rPr>
          <w:rFonts w:ascii="Candara" w:hAnsi="Candara"/>
          <w:color w:val="000000" w:themeColor="text1"/>
        </w:rPr>
        <w:t>19</w:t>
      </w:r>
      <w:r w:rsidR="00D14C08" w:rsidRPr="003C5F69">
        <w:rPr>
          <w:rFonts w:ascii="Candara" w:hAnsi="Candara"/>
          <w:color w:val="000000" w:themeColor="text1"/>
        </w:rPr>
        <w:t>.1</w:t>
      </w:r>
      <w:r w:rsidR="00D14C08" w:rsidRPr="003C5F69">
        <w:rPr>
          <w:rFonts w:ascii="Candara" w:hAnsi="Candara"/>
          <w:color w:val="000000" w:themeColor="text1"/>
        </w:rPr>
        <w:tab/>
        <w:t xml:space="preserve">This document shall be interpreted in light of the Constitution, Bye-laws and policy of the Union of Brunel Students and this Constitution. </w:t>
      </w:r>
      <w:r w:rsidR="001762D6">
        <w:rPr>
          <w:rFonts w:ascii="Candara" w:hAnsi="Candara"/>
          <w:color w:val="000000" w:themeColor="text1"/>
        </w:rPr>
        <w:t xml:space="preserve"> </w:t>
      </w:r>
      <w:r w:rsidR="00D14C08" w:rsidRPr="003C5F69">
        <w:rPr>
          <w:rFonts w:ascii="Candara" w:hAnsi="Candara"/>
          <w:color w:val="000000" w:themeColor="text1"/>
        </w:rPr>
        <w:t xml:space="preserve">This Constitution shall be binding on the Clubs and </w:t>
      </w:r>
      <w:r w:rsidR="001762D6">
        <w:rPr>
          <w:rFonts w:ascii="Candara" w:hAnsi="Candara"/>
          <w:color w:val="000000" w:themeColor="text1"/>
        </w:rPr>
        <w:t xml:space="preserve">its </w:t>
      </w:r>
      <w:r w:rsidR="00D14C08" w:rsidRPr="003C5F69">
        <w:rPr>
          <w:rFonts w:ascii="Candara" w:hAnsi="Candara"/>
          <w:color w:val="000000" w:themeColor="text1"/>
        </w:rPr>
        <w:t xml:space="preserve">membership, and should be interpreted in good faith, and in the light of </w:t>
      </w:r>
      <w:r w:rsidR="003D334A" w:rsidRPr="003C5F69">
        <w:rPr>
          <w:rFonts w:ascii="Candara" w:hAnsi="Candara"/>
          <w:color w:val="000000" w:themeColor="text1"/>
        </w:rPr>
        <w:t>the</w:t>
      </w:r>
      <w:r w:rsidR="00D14C08" w:rsidRPr="003C5F69">
        <w:rPr>
          <w:rFonts w:ascii="Candara" w:hAnsi="Candara"/>
          <w:color w:val="000000" w:themeColor="text1"/>
        </w:rPr>
        <w:t xml:space="preserve"> context, object and purpose for which it was written. </w:t>
      </w:r>
    </w:p>
    <w:p w14:paraId="3D3F219A" w14:textId="77777777" w:rsidR="0063463E" w:rsidRDefault="0063463E" w:rsidP="001762D6">
      <w:pPr>
        <w:ind w:left="720" w:hanging="720"/>
        <w:rPr>
          <w:rFonts w:ascii="Candara" w:hAnsi="Candara"/>
          <w:color w:val="000000" w:themeColor="text1"/>
        </w:rPr>
      </w:pPr>
    </w:p>
    <w:p w14:paraId="39F8E757" w14:textId="77777777" w:rsidR="001762D6" w:rsidRPr="003C5F69" w:rsidRDefault="001762D6" w:rsidP="001762D6">
      <w:pPr>
        <w:ind w:left="720" w:hanging="720"/>
        <w:rPr>
          <w:rFonts w:ascii="Candara" w:hAnsi="Candara"/>
          <w:color w:val="000000" w:themeColor="text1"/>
        </w:rPr>
      </w:pPr>
    </w:p>
    <w:p w14:paraId="1CCFB8A5" w14:textId="77777777" w:rsidR="0063463E" w:rsidRDefault="00D1190B" w:rsidP="001762D6">
      <w:pPr>
        <w:pStyle w:val="StyleBodyTextTahoma"/>
        <w:spacing w:after="0"/>
        <w:ind w:left="720" w:hanging="720"/>
        <w:jc w:val="both"/>
        <w:rPr>
          <w:rFonts w:ascii="Candara" w:hAnsi="Candara"/>
          <w:color w:val="000000" w:themeColor="text1"/>
        </w:rPr>
      </w:pPr>
      <w:r>
        <w:rPr>
          <w:rFonts w:ascii="Candara" w:hAnsi="Candara"/>
          <w:i/>
          <w:color w:val="000000" w:themeColor="text1"/>
        </w:rPr>
        <w:t>Article 20</w:t>
      </w:r>
      <w:r w:rsidR="0063463E" w:rsidRPr="003C5F69">
        <w:rPr>
          <w:rFonts w:ascii="Candara" w:hAnsi="Candara"/>
          <w:color w:val="000000" w:themeColor="text1"/>
        </w:rPr>
        <w:t>: Entry into force</w:t>
      </w:r>
    </w:p>
    <w:p w14:paraId="67EB42B8" w14:textId="77777777" w:rsidR="001762D6" w:rsidRPr="003C5F69" w:rsidRDefault="001762D6" w:rsidP="001762D6">
      <w:pPr>
        <w:pStyle w:val="StyleBodyTextTahoma"/>
        <w:spacing w:after="0"/>
        <w:ind w:left="720" w:hanging="720"/>
        <w:jc w:val="both"/>
        <w:rPr>
          <w:rFonts w:ascii="Candara" w:hAnsi="Candara"/>
          <w:color w:val="000000" w:themeColor="text1"/>
        </w:rPr>
      </w:pPr>
    </w:p>
    <w:p w14:paraId="476B7033" w14:textId="77777777" w:rsidR="0063463E" w:rsidRPr="003C5F69" w:rsidRDefault="00D1190B" w:rsidP="001762D6">
      <w:pPr>
        <w:pStyle w:val="StyleBodyTextTahoma"/>
        <w:spacing w:after="0"/>
        <w:ind w:left="720" w:hanging="720"/>
        <w:jc w:val="both"/>
        <w:rPr>
          <w:rFonts w:ascii="Candara" w:hAnsi="Candara"/>
          <w:color w:val="000000" w:themeColor="text1"/>
        </w:rPr>
      </w:pPr>
      <w:r>
        <w:rPr>
          <w:rFonts w:ascii="Candara" w:hAnsi="Candara"/>
          <w:color w:val="000000" w:themeColor="text1"/>
        </w:rPr>
        <w:t>20</w:t>
      </w:r>
      <w:r w:rsidR="0063463E" w:rsidRPr="003C5F69">
        <w:rPr>
          <w:rFonts w:ascii="Candara" w:hAnsi="Candara"/>
          <w:color w:val="000000" w:themeColor="text1"/>
        </w:rPr>
        <w:t>.1</w:t>
      </w:r>
      <w:r w:rsidR="0063463E" w:rsidRPr="003C5F69">
        <w:rPr>
          <w:rFonts w:ascii="Candara" w:hAnsi="Candara"/>
          <w:color w:val="000000" w:themeColor="text1"/>
        </w:rPr>
        <w:tab/>
        <w:t>This Constitution enters into force at the time the Club has notified the Vice-President Student Activities.</w:t>
      </w:r>
    </w:p>
    <w:p w14:paraId="7FBC28D1" w14:textId="77777777" w:rsidR="00D14C08" w:rsidRDefault="00D14C08" w:rsidP="001762D6">
      <w:pPr>
        <w:pStyle w:val="StyleBodyTextTahoma"/>
        <w:spacing w:after="0"/>
        <w:jc w:val="both"/>
        <w:rPr>
          <w:rFonts w:ascii="Candara" w:hAnsi="Candara"/>
          <w:color w:val="000000" w:themeColor="text1"/>
        </w:rPr>
      </w:pPr>
    </w:p>
    <w:p w14:paraId="7076E763" w14:textId="77777777" w:rsidR="001762D6" w:rsidRPr="003C5F69" w:rsidRDefault="001762D6" w:rsidP="001762D6">
      <w:pPr>
        <w:pStyle w:val="StyleBodyTextTahoma"/>
        <w:spacing w:after="0"/>
        <w:jc w:val="both"/>
        <w:rPr>
          <w:rFonts w:ascii="Candara" w:hAnsi="Candara"/>
          <w:color w:val="000000" w:themeColor="text1"/>
        </w:rPr>
      </w:pPr>
    </w:p>
    <w:p w14:paraId="1C97BEC6" w14:textId="77777777" w:rsidR="00AF5BA4" w:rsidRDefault="00D1190B" w:rsidP="001762D6">
      <w:pPr>
        <w:pStyle w:val="StyleBodyTextTahoma"/>
        <w:spacing w:after="0"/>
        <w:jc w:val="both"/>
        <w:rPr>
          <w:rFonts w:ascii="Candara" w:hAnsi="Candara"/>
          <w:color w:val="000000" w:themeColor="text1"/>
        </w:rPr>
      </w:pPr>
      <w:r>
        <w:rPr>
          <w:rFonts w:ascii="Candara" w:hAnsi="Candara"/>
          <w:i/>
          <w:color w:val="000000" w:themeColor="text1"/>
        </w:rPr>
        <w:t>Article 21</w:t>
      </w:r>
      <w:r w:rsidR="00AF5BA4" w:rsidRPr="003C5F69">
        <w:rPr>
          <w:rFonts w:ascii="Candara" w:hAnsi="Candara"/>
          <w:color w:val="000000" w:themeColor="text1"/>
        </w:rPr>
        <w:t>: Agreement to be bound</w:t>
      </w:r>
    </w:p>
    <w:p w14:paraId="047E6483" w14:textId="77777777" w:rsidR="001762D6" w:rsidRPr="003C5F69" w:rsidRDefault="001762D6" w:rsidP="001762D6">
      <w:pPr>
        <w:pStyle w:val="StyleBodyTextTahoma"/>
        <w:spacing w:after="0"/>
        <w:jc w:val="both"/>
        <w:rPr>
          <w:rFonts w:ascii="Candara" w:hAnsi="Candara"/>
          <w:color w:val="000000" w:themeColor="text1"/>
        </w:rPr>
      </w:pPr>
    </w:p>
    <w:p w14:paraId="7FE29A00" w14:textId="77777777" w:rsidR="00D1190B" w:rsidRDefault="00D1190B" w:rsidP="001762D6">
      <w:pPr>
        <w:pStyle w:val="StyleBodyTextTahoma"/>
        <w:spacing w:after="0"/>
        <w:ind w:left="720" w:hanging="720"/>
        <w:jc w:val="both"/>
        <w:rPr>
          <w:rStyle w:val="StyleTahoma11pt"/>
          <w:rFonts w:ascii="Candara" w:hAnsi="Candara"/>
          <w:b/>
          <w:color w:val="FF0000"/>
          <w:sz w:val="24"/>
        </w:rPr>
      </w:pPr>
      <w:r>
        <w:rPr>
          <w:rFonts w:ascii="Candara" w:hAnsi="Candara"/>
          <w:color w:val="000000" w:themeColor="text1"/>
        </w:rPr>
        <w:t>21</w:t>
      </w:r>
      <w:r w:rsidR="006E2671" w:rsidRPr="003C5F69">
        <w:rPr>
          <w:rFonts w:ascii="Candara" w:hAnsi="Candara"/>
          <w:color w:val="000000" w:themeColor="text1"/>
        </w:rPr>
        <w:t>.1</w:t>
      </w:r>
      <w:r w:rsidR="006E2671" w:rsidRPr="003C5F69">
        <w:rPr>
          <w:rFonts w:ascii="Candara" w:hAnsi="Candara"/>
          <w:color w:val="000000" w:themeColor="text1"/>
        </w:rPr>
        <w:tab/>
      </w:r>
      <w:r w:rsidR="001762D6">
        <w:rPr>
          <w:rFonts w:ascii="Candara" w:hAnsi="Candara"/>
          <w:color w:val="000000" w:themeColor="text1"/>
        </w:rPr>
        <w:t>The</w:t>
      </w:r>
      <w:r w:rsidR="006E2671" w:rsidRPr="003C5F69">
        <w:rPr>
          <w:rFonts w:ascii="Candara" w:hAnsi="Candara"/>
          <w:color w:val="000000" w:themeColor="text1"/>
        </w:rPr>
        <w:t xml:space="preserve"> </w:t>
      </w:r>
      <w:r w:rsidR="008177E4" w:rsidRPr="003C5F69">
        <w:rPr>
          <w:rFonts w:ascii="Candara" w:hAnsi="Candara"/>
          <w:color w:val="000000" w:themeColor="text1"/>
        </w:rPr>
        <w:t>Club</w:t>
      </w:r>
      <w:r w:rsidR="006E2671" w:rsidRPr="003C5F69">
        <w:rPr>
          <w:rFonts w:ascii="Candara" w:hAnsi="Candara"/>
          <w:color w:val="000000" w:themeColor="text1"/>
        </w:rPr>
        <w:t xml:space="preserve"> agree to be bound by this </w:t>
      </w:r>
      <w:r w:rsidR="001762D6">
        <w:rPr>
          <w:rFonts w:ascii="Candara" w:hAnsi="Candara"/>
          <w:color w:val="000000" w:themeColor="text1"/>
        </w:rPr>
        <w:t>Constitution,</w:t>
      </w:r>
      <w:r w:rsidR="006E2671" w:rsidRPr="003C5F69">
        <w:rPr>
          <w:rFonts w:ascii="Candara" w:hAnsi="Candara"/>
          <w:color w:val="000000" w:themeColor="text1"/>
        </w:rPr>
        <w:t xml:space="preserve"> by way of notification to the Vice-President S</w:t>
      </w:r>
      <w:r w:rsidR="0063463E" w:rsidRPr="003C5F69">
        <w:rPr>
          <w:rFonts w:ascii="Candara" w:hAnsi="Candara"/>
          <w:color w:val="000000" w:themeColor="text1"/>
        </w:rPr>
        <w:t xml:space="preserve">tudent Activities and signature of the </w:t>
      </w:r>
      <w:r w:rsidR="001762D6" w:rsidRPr="003C5F69">
        <w:rPr>
          <w:rStyle w:val="StyleTahoma11pt"/>
          <w:rFonts w:ascii="Candara" w:hAnsi="Candara"/>
          <w:color w:val="000000" w:themeColor="text1"/>
          <w:sz w:val="24"/>
        </w:rPr>
        <w:t>Chair</w:t>
      </w:r>
      <w:r w:rsidR="001762D6">
        <w:rPr>
          <w:rStyle w:val="StyleTahoma11pt"/>
          <w:rFonts w:ascii="Candara" w:hAnsi="Candara"/>
          <w:b/>
          <w:color w:val="FF0000"/>
          <w:sz w:val="24"/>
        </w:rPr>
        <w:t>&lt;delete where applicable&gt;</w:t>
      </w:r>
    </w:p>
    <w:p w14:paraId="333AFCD8" w14:textId="77777777" w:rsidR="00D1190B" w:rsidRDefault="00D1190B" w:rsidP="001762D6">
      <w:pPr>
        <w:pStyle w:val="StyleBodyTextTahoma"/>
        <w:spacing w:after="0"/>
        <w:ind w:left="720" w:hanging="720"/>
        <w:jc w:val="both"/>
        <w:rPr>
          <w:rStyle w:val="StyleTahoma11pt"/>
          <w:rFonts w:ascii="Candara" w:hAnsi="Candara"/>
          <w:b/>
          <w:color w:val="FF0000"/>
          <w:sz w:val="24"/>
        </w:rPr>
      </w:pPr>
    </w:p>
    <w:p w14:paraId="7902B445" w14:textId="77777777" w:rsidR="00D1190B" w:rsidRDefault="00D1190B" w:rsidP="001762D6">
      <w:pPr>
        <w:pStyle w:val="StyleBodyTextTahoma"/>
        <w:spacing w:after="0"/>
        <w:ind w:left="720" w:hanging="720"/>
        <w:jc w:val="both"/>
        <w:rPr>
          <w:rStyle w:val="StyleTahoma11pt"/>
          <w:rFonts w:ascii="Candara" w:hAnsi="Candara"/>
          <w:b/>
          <w:color w:val="FF0000"/>
          <w:sz w:val="24"/>
        </w:rPr>
      </w:pPr>
    </w:p>
    <w:p w14:paraId="77CAB80B" w14:textId="77777777" w:rsidR="00D1190B" w:rsidRDefault="00D1190B" w:rsidP="001762D6">
      <w:pPr>
        <w:pStyle w:val="StyleBodyTextTahoma"/>
        <w:spacing w:after="0"/>
        <w:ind w:left="720" w:hanging="720"/>
        <w:jc w:val="both"/>
        <w:rPr>
          <w:rStyle w:val="StyleTahoma11pt"/>
          <w:rFonts w:ascii="Candara" w:hAnsi="Candara"/>
          <w:color w:val="auto"/>
          <w:sz w:val="24"/>
        </w:rPr>
      </w:pPr>
      <w:r>
        <w:rPr>
          <w:rStyle w:val="StyleTahoma11pt"/>
          <w:rFonts w:ascii="Candara" w:hAnsi="Candara"/>
          <w:color w:val="auto"/>
          <w:sz w:val="24"/>
        </w:rPr>
        <w:t xml:space="preserve">Chair signature:                                                                                </w:t>
      </w:r>
      <w:r>
        <w:rPr>
          <w:rFonts w:ascii="Helvetica" w:hAnsi="Helvetica" w:cs="Helvetica"/>
          <w:color w:val="000000"/>
          <w:sz w:val="20"/>
          <w:szCs w:val="20"/>
          <w:shd w:val="clear" w:color="auto" w:fill="FFFFFF"/>
        </w:rPr>
        <w:t>-------------------------------------</w:t>
      </w:r>
    </w:p>
    <w:p w14:paraId="37037D4D" w14:textId="77777777" w:rsidR="00D1190B" w:rsidRDefault="00D1190B" w:rsidP="001762D6">
      <w:pPr>
        <w:pStyle w:val="StyleBodyTextTahoma"/>
        <w:spacing w:after="0"/>
        <w:ind w:left="720" w:hanging="720"/>
        <w:jc w:val="both"/>
        <w:rPr>
          <w:rStyle w:val="StyleTahoma11pt"/>
          <w:rFonts w:ascii="Candara" w:hAnsi="Candara"/>
          <w:color w:val="auto"/>
          <w:sz w:val="24"/>
        </w:rPr>
      </w:pPr>
    </w:p>
    <w:p w14:paraId="1BEABDD4" w14:textId="77777777" w:rsidR="00AF5BA4" w:rsidRPr="003C5F69" w:rsidRDefault="00D1190B" w:rsidP="00D1190B">
      <w:pPr>
        <w:pStyle w:val="StyleBodyTextTahoma"/>
        <w:spacing w:after="0"/>
        <w:ind w:left="720" w:hanging="720"/>
        <w:rPr>
          <w:rFonts w:ascii="Candara" w:hAnsi="Candara"/>
          <w:color w:val="000000" w:themeColor="text1"/>
        </w:rPr>
      </w:pPr>
      <w:r>
        <w:rPr>
          <w:rStyle w:val="StyleTahoma11pt"/>
          <w:rFonts w:ascii="Candara" w:hAnsi="Candara"/>
          <w:color w:val="auto"/>
          <w:sz w:val="24"/>
        </w:rPr>
        <w:t xml:space="preserve">Vice-President (Student Activities) signature:                        </w:t>
      </w:r>
      <w:r>
        <w:rPr>
          <w:rFonts w:ascii="Helvetica" w:hAnsi="Helvetica" w:cs="Helvetica"/>
          <w:color w:val="000000"/>
          <w:sz w:val="20"/>
          <w:szCs w:val="20"/>
          <w:shd w:val="clear" w:color="auto" w:fill="FFFFFF"/>
        </w:rPr>
        <w:t>-------------------------------------</w:t>
      </w:r>
      <w:r w:rsidR="00AF5BA4" w:rsidRPr="003C5F69">
        <w:rPr>
          <w:rFonts w:ascii="Candara" w:hAnsi="Candara"/>
          <w:color w:val="000000" w:themeColor="text1"/>
        </w:rPr>
        <w:tab/>
      </w:r>
    </w:p>
    <w:p w14:paraId="1781331A" w14:textId="77777777" w:rsidR="00AF5BA4" w:rsidRDefault="00AF5BA4" w:rsidP="001762D6">
      <w:pPr>
        <w:pStyle w:val="StyleBodyTextTahoma"/>
        <w:spacing w:after="0"/>
        <w:jc w:val="both"/>
        <w:rPr>
          <w:color w:val="E36C0A" w:themeColor="accent6" w:themeShade="BF"/>
          <w:sz w:val="22"/>
          <w:szCs w:val="22"/>
        </w:rPr>
      </w:pPr>
    </w:p>
    <w:p w14:paraId="5292320E" w14:textId="77777777" w:rsidR="0018240C" w:rsidRDefault="0018240C" w:rsidP="001762D6">
      <w:pPr>
        <w:pStyle w:val="StyleBodyTextTahoma"/>
        <w:spacing w:after="0"/>
        <w:jc w:val="both"/>
        <w:rPr>
          <w:color w:val="E36C0A" w:themeColor="accent6" w:themeShade="BF"/>
          <w:sz w:val="22"/>
          <w:szCs w:val="22"/>
        </w:rPr>
      </w:pPr>
    </w:p>
    <w:p w14:paraId="4D97131C" w14:textId="77777777" w:rsidR="00AF5BA4" w:rsidRPr="007503E7" w:rsidRDefault="00AF5BA4" w:rsidP="001762D6">
      <w:pPr>
        <w:pStyle w:val="StyleBodyTextTahoma"/>
        <w:spacing w:after="0"/>
        <w:jc w:val="both"/>
        <w:rPr>
          <w:sz w:val="22"/>
          <w:szCs w:val="22"/>
        </w:rPr>
      </w:pPr>
    </w:p>
    <w:p w14:paraId="37C4F2B6" w14:textId="77777777" w:rsidR="006E2671" w:rsidRPr="007503E7" w:rsidRDefault="006E2671" w:rsidP="001762D6">
      <w:pPr>
        <w:rPr>
          <w:sz w:val="22"/>
          <w:szCs w:val="22"/>
        </w:rPr>
      </w:pPr>
    </w:p>
    <w:p w14:paraId="19A00C48" w14:textId="77777777" w:rsidR="003C5F69" w:rsidRPr="007503E7" w:rsidRDefault="003C5F69" w:rsidP="001762D6">
      <w:pPr>
        <w:rPr>
          <w:sz w:val="22"/>
          <w:szCs w:val="22"/>
        </w:rPr>
      </w:pPr>
    </w:p>
    <w:sectPr w:rsidR="003C5F69" w:rsidRPr="007503E7" w:rsidSect="00171B5C">
      <w:headerReference w:type="default" r:id="rId8"/>
      <w:headerReference w:type="first" r:id="rId9"/>
      <w:footnotePr>
        <w:pos w:val="beneathText"/>
      </w:footnotePr>
      <w:pgSz w:w="11905" w:h="16837"/>
      <w:pgMar w:top="1079" w:right="1132" w:bottom="1079" w:left="1560" w:header="907"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D3312" w14:textId="77777777" w:rsidR="00FC7DAE" w:rsidRDefault="00FC7DAE" w:rsidP="009C5D6A">
      <w:r>
        <w:separator/>
      </w:r>
    </w:p>
  </w:endnote>
  <w:endnote w:type="continuationSeparator" w:id="0">
    <w:p w14:paraId="02193DC7" w14:textId="77777777" w:rsidR="00FC7DAE" w:rsidRDefault="00FC7DAE" w:rsidP="009C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3E9AB" w14:textId="77777777" w:rsidR="00FC7DAE" w:rsidRDefault="00FC7DAE" w:rsidP="009C5D6A">
      <w:r>
        <w:separator/>
      </w:r>
    </w:p>
  </w:footnote>
  <w:footnote w:type="continuationSeparator" w:id="0">
    <w:p w14:paraId="75418BAB" w14:textId="77777777" w:rsidR="00FC7DAE" w:rsidRDefault="00FC7DAE" w:rsidP="009C5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13F61" w14:textId="1D39DC1C" w:rsidR="00171B5C" w:rsidRDefault="00171B5C">
    <w:pPr>
      <w:pStyle w:val="Header"/>
    </w:pPr>
    <w:r>
      <w:rPr>
        <w:noProof/>
      </w:rPr>
      <w:drawing>
        <wp:anchor distT="0" distB="0" distL="114300" distR="114300" simplePos="0" relativeHeight="251681792" behindDoc="0" locked="0" layoutInCell="1" allowOverlap="1" wp14:anchorId="4FBDF071" wp14:editId="2030C484">
          <wp:simplePos x="0" y="0"/>
          <wp:positionH relativeFrom="column">
            <wp:posOffset>-1112520</wp:posOffset>
          </wp:positionH>
          <wp:positionV relativeFrom="paragraph">
            <wp:posOffset>-693420</wp:posOffset>
          </wp:positionV>
          <wp:extent cx="1363980" cy="136398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3980" cy="13639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BD7C5" w14:textId="53466C3A" w:rsidR="00171B5C" w:rsidRDefault="00171B5C">
    <w:pPr>
      <w:pStyle w:val="Header"/>
    </w:pPr>
    <w:r>
      <w:rPr>
        <w:noProof/>
      </w:rPr>
      <w:drawing>
        <wp:anchor distT="0" distB="0" distL="114300" distR="114300" simplePos="0" relativeHeight="251660288" behindDoc="0" locked="0" layoutInCell="1" allowOverlap="1" wp14:anchorId="4FB2DB70" wp14:editId="7B218378">
          <wp:simplePos x="0" y="0"/>
          <wp:positionH relativeFrom="column">
            <wp:posOffset>5227320</wp:posOffset>
          </wp:positionH>
          <wp:positionV relativeFrom="paragraph">
            <wp:posOffset>-624840</wp:posOffset>
          </wp:positionV>
          <wp:extent cx="1363980" cy="136398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3980" cy="13639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4"/>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440"/>
        </w:tabs>
        <w:ind w:left="1440" w:hanging="720"/>
      </w:pPr>
    </w:lvl>
  </w:abstractNum>
  <w:abstractNum w:abstractNumId="2" w15:restartNumberingAfterBreak="0">
    <w:nsid w:val="00000003"/>
    <w:multiLevelType w:val="multilevel"/>
    <w:tmpl w:val="00000003"/>
    <w:name w:val="WW8Num3"/>
    <w:lvl w:ilvl="0">
      <w:start w:val="1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4DB46C32"/>
    <w:name w:val="WW8Num4"/>
    <w:lvl w:ilvl="0">
      <w:start w:val="1"/>
      <w:numFmt w:val="decimal"/>
      <w:lvlText w:val="%1."/>
      <w:lvlJc w:val="left"/>
      <w:pPr>
        <w:tabs>
          <w:tab w:val="num" w:pos="360"/>
        </w:tabs>
        <w:ind w:left="360" w:hanging="360"/>
      </w:pPr>
      <w:rPr>
        <w:rFonts w:hint="default"/>
        <w:i w:val="0"/>
        <w:sz w:val="24"/>
        <w:szCs w:val="28"/>
      </w:rPr>
    </w:lvl>
    <w:lvl w:ilvl="1">
      <w:start w:val="2"/>
      <w:numFmt w:val="decimal"/>
      <w:isLgl/>
      <w:lvlText w:val="%1.%2"/>
      <w:lvlJc w:val="left"/>
      <w:pPr>
        <w:tabs>
          <w:tab w:val="num" w:pos="900"/>
        </w:tabs>
        <w:ind w:left="900" w:hanging="540"/>
      </w:pPr>
      <w:rPr>
        <w:rFonts w:cs="Times New Roman" w:hint="default"/>
        <w:b w:val="0"/>
        <w:color w:val="000000"/>
        <w:sz w:val="20"/>
        <w:szCs w:val="20"/>
      </w:rPr>
    </w:lvl>
    <w:lvl w:ilvl="2">
      <w:start w:val="1"/>
      <w:numFmt w:val="decimal"/>
      <w:isLgl/>
      <w:lvlText w:val="%1.%2.%3"/>
      <w:lvlJc w:val="left"/>
      <w:pPr>
        <w:tabs>
          <w:tab w:val="num" w:pos="1080"/>
        </w:tabs>
        <w:ind w:left="1080" w:hanging="720"/>
      </w:pPr>
      <w:rPr>
        <w:rFonts w:cs="Times New Roman" w:hint="default"/>
        <w:b/>
        <w:color w:val="000000"/>
        <w:sz w:val="28"/>
      </w:rPr>
    </w:lvl>
    <w:lvl w:ilvl="3">
      <w:start w:val="1"/>
      <w:numFmt w:val="decimal"/>
      <w:isLgl/>
      <w:lvlText w:val="%1.%2.%3.%4"/>
      <w:lvlJc w:val="left"/>
      <w:pPr>
        <w:tabs>
          <w:tab w:val="num" w:pos="1440"/>
        </w:tabs>
        <w:ind w:left="1440" w:hanging="1080"/>
      </w:pPr>
      <w:rPr>
        <w:rFonts w:cs="Times New Roman" w:hint="default"/>
        <w:b/>
        <w:color w:val="000000"/>
        <w:sz w:val="28"/>
      </w:rPr>
    </w:lvl>
    <w:lvl w:ilvl="4">
      <w:start w:val="1"/>
      <w:numFmt w:val="decimal"/>
      <w:isLgl/>
      <w:lvlText w:val="%1.%2.%3.%4.%5"/>
      <w:lvlJc w:val="left"/>
      <w:pPr>
        <w:tabs>
          <w:tab w:val="num" w:pos="1440"/>
        </w:tabs>
        <w:ind w:left="1440" w:hanging="1080"/>
      </w:pPr>
      <w:rPr>
        <w:rFonts w:cs="Times New Roman" w:hint="default"/>
        <w:b/>
        <w:color w:val="000000"/>
        <w:sz w:val="28"/>
      </w:rPr>
    </w:lvl>
    <w:lvl w:ilvl="5">
      <w:start w:val="1"/>
      <w:numFmt w:val="decimal"/>
      <w:isLgl/>
      <w:lvlText w:val="%1.%2.%3.%4.%5.%6"/>
      <w:lvlJc w:val="left"/>
      <w:pPr>
        <w:tabs>
          <w:tab w:val="num" w:pos="1800"/>
        </w:tabs>
        <w:ind w:left="1800" w:hanging="1440"/>
      </w:pPr>
      <w:rPr>
        <w:rFonts w:cs="Times New Roman" w:hint="default"/>
        <w:b/>
        <w:color w:val="000000"/>
        <w:sz w:val="28"/>
      </w:rPr>
    </w:lvl>
    <w:lvl w:ilvl="6">
      <w:start w:val="1"/>
      <w:numFmt w:val="decimal"/>
      <w:isLgl/>
      <w:lvlText w:val="%1.%2.%3.%4.%5.%6.%7"/>
      <w:lvlJc w:val="left"/>
      <w:pPr>
        <w:tabs>
          <w:tab w:val="num" w:pos="1800"/>
        </w:tabs>
        <w:ind w:left="1800" w:hanging="1440"/>
      </w:pPr>
      <w:rPr>
        <w:rFonts w:cs="Times New Roman" w:hint="default"/>
        <w:b/>
        <w:color w:val="000000"/>
        <w:sz w:val="28"/>
      </w:rPr>
    </w:lvl>
    <w:lvl w:ilvl="7">
      <w:start w:val="1"/>
      <w:numFmt w:val="decimal"/>
      <w:isLgl/>
      <w:lvlText w:val="%1.%2.%3.%4.%5.%6.%7.%8"/>
      <w:lvlJc w:val="left"/>
      <w:pPr>
        <w:tabs>
          <w:tab w:val="num" w:pos="2160"/>
        </w:tabs>
        <w:ind w:left="2160" w:hanging="1800"/>
      </w:pPr>
      <w:rPr>
        <w:rFonts w:cs="Times New Roman" w:hint="default"/>
        <w:b/>
        <w:color w:val="000000"/>
        <w:sz w:val="28"/>
      </w:rPr>
    </w:lvl>
    <w:lvl w:ilvl="8">
      <w:start w:val="1"/>
      <w:numFmt w:val="decimal"/>
      <w:isLgl/>
      <w:lvlText w:val="%1.%2.%3.%4.%5.%6.%7.%8.%9"/>
      <w:lvlJc w:val="left"/>
      <w:pPr>
        <w:tabs>
          <w:tab w:val="num" w:pos="2160"/>
        </w:tabs>
        <w:ind w:left="2160" w:hanging="1800"/>
      </w:pPr>
      <w:rPr>
        <w:rFonts w:cs="Times New Roman" w:hint="default"/>
        <w:b/>
        <w:color w:val="000000"/>
        <w:sz w:val="28"/>
      </w:rPr>
    </w:lvl>
  </w:abstractNum>
  <w:abstractNum w:abstractNumId="4" w15:restartNumberingAfterBreak="0">
    <w:nsid w:val="00000005"/>
    <w:multiLevelType w:val="multilevel"/>
    <w:tmpl w:val="00000005"/>
    <w:name w:val="WW8Num5"/>
    <w:lvl w:ilvl="0">
      <w:start w:val="1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1440"/>
        </w:tabs>
        <w:ind w:left="1440" w:hanging="720"/>
      </w:pPr>
    </w:lvl>
  </w:abstractNum>
  <w:abstractNum w:abstractNumId="7" w15:restartNumberingAfterBreak="0">
    <w:nsid w:val="00000008"/>
    <w:multiLevelType w:val="multilevel"/>
    <w:tmpl w:val="00000008"/>
    <w:name w:val="WW8Num8"/>
    <w:lvl w:ilvl="0">
      <w:start w:val="1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multilevel"/>
    <w:tmpl w:val="00000009"/>
    <w:name w:val="WW8Num10"/>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multilevel"/>
    <w:tmpl w:val="D40C6C28"/>
    <w:name w:val="WW8Num11"/>
    <w:lvl w:ilvl="0">
      <w:start w:val="1"/>
      <w:numFmt w:val="lowerLetter"/>
      <w:lvlText w:val="%1)"/>
      <w:lvlJc w:val="left"/>
      <w:pPr>
        <w:tabs>
          <w:tab w:val="num" w:pos="1440"/>
        </w:tabs>
        <w:ind w:left="1440" w:hanging="720"/>
      </w:pPr>
      <w:rPr>
        <w:rFonts w:hint="default"/>
      </w:rPr>
    </w:lvl>
    <w:lvl w:ilvl="1">
      <w:start w:val="7"/>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0000000B"/>
    <w:multiLevelType w:val="singleLevel"/>
    <w:tmpl w:val="0000000B"/>
    <w:name w:val="WW8Num12"/>
    <w:lvl w:ilvl="0">
      <w:start w:val="1"/>
      <w:numFmt w:val="lowerLetter"/>
      <w:lvlText w:val="%1)"/>
      <w:lvlJc w:val="left"/>
      <w:pPr>
        <w:tabs>
          <w:tab w:val="num" w:pos="1440"/>
        </w:tabs>
        <w:ind w:left="1440" w:hanging="720"/>
      </w:pPr>
    </w:lvl>
  </w:abstractNum>
  <w:abstractNum w:abstractNumId="11" w15:restartNumberingAfterBreak="0">
    <w:nsid w:val="0000000C"/>
    <w:multiLevelType w:val="multilevel"/>
    <w:tmpl w:val="0000000C"/>
    <w:name w:val="WW8Num13"/>
    <w:lvl w:ilvl="0">
      <w:start w:val="14"/>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singleLevel"/>
    <w:tmpl w:val="0000000D"/>
    <w:name w:val="WW8Num14"/>
    <w:lvl w:ilvl="0">
      <w:start w:val="1"/>
      <w:numFmt w:val="lowerLetter"/>
      <w:lvlText w:val="%1)"/>
      <w:lvlJc w:val="left"/>
      <w:pPr>
        <w:tabs>
          <w:tab w:val="num" w:pos="1440"/>
        </w:tabs>
        <w:ind w:left="1440" w:hanging="720"/>
      </w:pPr>
    </w:lvl>
  </w:abstractNum>
  <w:abstractNum w:abstractNumId="13" w15:restartNumberingAfterBreak="0">
    <w:nsid w:val="0000000E"/>
    <w:multiLevelType w:val="multilevel"/>
    <w:tmpl w:val="E7346382"/>
    <w:name w:val="WW8Num1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0"/>
    <w:multiLevelType w:val="multilevel"/>
    <w:tmpl w:val="00000010"/>
    <w:name w:val="WW8Num18"/>
    <w:lvl w:ilvl="0">
      <w:start w:val="1"/>
      <w:numFmt w:val="lowerLetter"/>
      <w:lvlText w:val="%1)"/>
      <w:lvlJc w:val="left"/>
      <w:pPr>
        <w:tabs>
          <w:tab w:val="num" w:pos="1440"/>
        </w:tabs>
        <w:ind w:left="1440" w:hanging="72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00000011"/>
    <w:multiLevelType w:val="multilevel"/>
    <w:tmpl w:val="F7F28BD0"/>
    <w:name w:val="WW8Num19"/>
    <w:lvl w:ilvl="0">
      <w:start w:val="1"/>
      <w:numFmt w:val="lowerLetter"/>
      <w:lvlText w:val="%1)"/>
      <w:lvlJc w:val="left"/>
      <w:pPr>
        <w:tabs>
          <w:tab w:val="num" w:pos="2028"/>
        </w:tabs>
        <w:ind w:left="2028" w:hanging="720"/>
      </w:pPr>
      <w:rPr>
        <w:rFonts w:ascii="Tahoma" w:eastAsia="Times New Roman" w:hAnsi="Tahoma" w:cs="Tahoma"/>
      </w:rPr>
    </w:lvl>
    <w:lvl w:ilvl="1">
      <w:start w:val="1"/>
      <w:numFmt w:val="lowerLetter"/>
      <w:lvlText w:val="%2."/>
      <w:lvlJc w:val="left"/>
      <w:pPr>
        <w:tabs>
          <w:tab w:val="num" w:pos="2388"/>
        </w:tabs>
        <w:ind w:left="2388" w:hanging="360"/>
      </w:pPr>
    </w:lvl>
    <w:lvl w:ilvl="2">
      <w:start w:val="1"/>
      <w:numFmt w:val="lowerRoman"/>
      <w:lvlText w:val="%3."/>
      <w:lvlJc w:val="right"/>
      <w:pPr>
        <w:tabs>
          <w:tab w:val="num" w:pos="3108"/>
        </w:tabs>
        <w:ind w:left="3108" w:hanging="180"/>
      </w:pPr>
    </w:lvl>
    <w:lvl w:ilvl="3">
      <w:start w:val="1"/>
      <w:numFmt w:val="decimal"/>
      <w:lvlText w:val="%4."/>
      <w:lvlJc w:val="left"/>
      <w:pPr>
        <w:tabs>
          <w:tab w:val="num" w:pos="3828"/>
        </w:tabs>
        <w:ind w:left="3828" w:hanging="360"/>
      </w:pPr>
    </w:lvl>
    <w:lvl w:ilvl="4">
      <w:start w:val="1"/>
      <w:numFmt w:val="lowerLetter"/>
      <w:lvlText w:val="%5."/>
      <w:lvlJc w:val="left"/>
      <w:pPr>
        <w:tabs>
          <w:tab w:val="num" w:pos="4548"/>
        </w:tabs>
        <w:ind w:left="4548" w:hanging="360"/>
      </w:pPr>
    </w:lvl>
    <w:lvl w:ilvl="5">
      <w:start w:val="1"/>
      <w:numFmt w:val="lowerRoman"/>
      <w:lvlText w:val="%6."/>
      <w:lvlJc w:val="right"/>
      <w:pPr>
        <w:tabs>
          <w:tab w:val="num" w:pos="5268"/>
        </w:tabs>
        <w:ind w:left="5268" w:hanging="180"/>
      </w:pPr>
    </w:lvl>
    <w:lvl w:ilvl="6">
      <w:start w:val="1"/>
      <w:numFmt w:val="decimal"/>
      <w:lvlText w:val="%7."/>
      <w:lvlJc w:val="left"/>
      <w:pPr>
        <w:tabs>
          <w:tab w:val="num" w:pos="5988"/>
        </w:tabs>
        <w:ind w:left="5988" w:hanging="360"/>
      </w:pPr>
    </w:lvl>
    <w:lvl w:ilvl="7">
      <w:start w:val="1"/>
      <w:numFmt w:val="lowerLetter"/>
      <w:lvlText w:val="%8."/>
      <w:lvlJc w:val="left"/>
      <w:pPr>
        <w:tabs>
          <w:tab w:val="num" w:pos="6708"/>
        </w:tabs>
        <w:ind w:left="6708" w:hanging="360"/>
      </w:pPr>
    </w:lvl>
    <w:lvl w:ilvl="8">
      <w:start w:val="1"/>
      <w:numFmt w:val="lowerRoman"/>
      <w:lvlText w:val="%9."/>
      <w:lvlJc w:val="right"/>
      <w:pPr>
        <w:tabs>
          <w:tab w:val="num" w:pos="7428"/>
        </w:tabs>
        <w:ind w:left="7428" w:hanging="180"/>
      </w:pPr>
    </w:lvl>
  </w:abstractNum>
  <w:abstractNum w:abstractNumId="16" w15:restartNumberingAfterBreak="0">
    <w:nsid w:val="063B41BB"/>
    <w:multiLevelType w:val="hybridMultilevel"/>
    <w:tmpl w:val="BC1AA8A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1435C3"/>
    <w:multiLevelType w:val="multilevel"/>
    <w:tmpl w:val="605069C2"/>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53F34D3A"/>
    <w:multiLevelType w:val="hybridMultilevel"/>
    <w:tmpl w:val="51C8BA9A"/>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54EF1BED"/>
    <w:multiLevelType w:val="hybridMultilevel"/>
    <w:tmpl w:val="DEA0317E"/>
    <w:lvl w:ilvl="0" w:tplc="405426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5C3693C"/>
    <w:multiLevelType w:val="hybridMultilevel"/>
    <w:tmpl w:val="E9A4D7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25767C"/>
    <w:multiLevelType w:val="multilevel"/>
    <w:tmpl w:val="9CB8B896"/>
    <w:lvl w:ilvl="0">
      <w:start w:val="14"/>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4008AA"/>
    <w:multiLevelType w:val="hybridMultilevel"/>
    <w:tmpl w:val="C02E3DEA"/>
    <w:lvl w:ilvl="0" w:tplc="24F41076">
      <w:start w:val="1"/>
      <w:numFmt w:val="lowerRoman"/>
      <w:lvlText w:val="%1)"/>
      <w:lvlJc w:val="left"/>
      <w:pPr>
        <w:ind w:left="3600" w:hanging="720"/>
      </w:pPr>
      <w:rPr>
        <w:rFonts w:hint="default"/>
      </w:rPr>
    </w:lvl>
    <w:lvl w:ilvl="1" w:tplc="08090019">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3" w15:restartNumberingAfterBreak="0">
    <w:nsid w:val="76126D88"/>
    <w:multiLevelType w:val="hybridMultilevel"/>
    <w:tmpl w:val="B2A4DECA"/>
    <w:lvl w:ilvl="0" w:tplc="090AFE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63054B4"/>
    <w:multiLevelType w:val="multilevel"/>
    <w:tmpl w:val="7088AF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A334159"/>
    <w:multiLevelType w:val="hybridMultilevel"/>
    <w:tmpl w:val="F9B436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8"/>
  </w:num>
  <w:num w:numId="7">
    <w:abstractNumId w:val="10"/>
  </w:num>
  <w:num w:numId="8">
    <w:abstractNumId w:val="11"/>
  </w:num>
  <w:num w:numId="9">
    <w:abstractNumId w:val="12"/>
  </w:num>
  <w:num w:numId="10">
    <w:abstractNumId w:val="13"/>
  </w:num>
  <w:num w:numId="11">
    <w:abstractNumId w:val="14"/>
  </w:num>
  <w:num w:numId="12">
    <w:abstractNumId w:val="17"/>
  </w:num>
  <w:num w:numId="13">
    <w:abstractNumId w:val="19"/>
  </w:num>
  <w:num w:numId="14">
    <w:abstractNumId w:val="22"/>
  </w:num>
  <w:num w:numId="15">
    <w:abstractNumId w:val="16"/>
  </w:num>
  <w:num w:numId="16">
    <w:abstractNumId w:val="24"/>
  </w:num>
  <w:num w:numId="17">
    <w:abstractNumId w:val="25"/>
  </w:num>
  <w:num w:numId="18">
    <w:abstractNumId w:val="20"/>
  </w:num>
  <w:num w:numId="19">
    <w:abstractNumId w:val="18"/>
  </w:num>
  <w:num w:numId="20">
    <w:abstractNumId w:val="23"/>
  </w:num>
  <w:num w:numId="2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376"/>
    <w:rsid w:val="00001F92"/>
    <w:rsid w:val="00007509"/>
    <w:rsid w:val="00044572"/>
    <w:rsid w:val="00073665"/>
    <w:rsid w:val="00090D06"/>
    <w:rsid w:val="00095485"/>
    <w:rsid w:val="00097BFB"/>
    <w:rsid w:val="000B3FF5"/>
    <w:rsid w:val="00103E58"/>
    <w:rsid w:val="00115695"/>
    <w:rsid w:val="001262D8"/>
    <w:rsid w:val="0016278A"/>
    <w:rsid w:val="00171B5C"/>
    <w:rsid w:val="001762D6"/>
    <w:rsid w:val="0018240C"/>
    <w:rsid w:val="001A2881"/>
    <w:rsid w:val="001E304E"/>
    <w:rsid w:val="001E528E"/>
    <w:rsid w:val="001F6EB4"/>
    <w:rsid w:val="002008CC"/>
    <w:rsid w:val="0022274B"/>
    <w:rsid w:val="002234B4"/>
    <w:rsid w:val="00275B1F"/>
    <w:rsid w:val="002915DE"/>
    <w:rsid w:val="002B6811"/>
    <w:rsid w:val="002D3BC6"/>
    <w:rsid w:val="00302968"/>
    <w:rsid w:val="00350B0D"/>
    <w:rsid w:val="003555C1"/>
    <w:rsid w:val="00376098"/>
    <w:rsid w:val="003822C1"/>
    <w:rsid w:val="003C5F69"/>
    <w:rsid w:val="003D334A"/>
    <w:rsid w:val="003F5CCE"/>
    <w:rsid w:val="0049409F"/>
    <w:rsid w:val="004C558D"/>
    <w:rsid w:val="004D5EF6"/>
    <w:rsid w:val="004E18B3"/>
    <w:rsid w:val="004E518A"/>
    <w:rsid w:val="004F6EAB"/>
    <w:rsid w:val="005047BA"/>
    <w:rsid w:val="00561964"/>
    <w:rsid w:val="005776B0"/>
    <w:rsid w:val="005F190F"/>
    <w:rsid w:val="005F1943"/>
    <w:rsid w:val="00613607"/>
    <w:rsid w:val="006213B6"/>
    <w:rsid w:val="0063463E"/>
    <w:rsid w:val="00654881"/>
    <w:rsid w:val="00654A76"/>
    <w:rsid w:val="00683260"/>
    <w:rsid w:val="006D5EEF"/>
    <w:rsid w:val="006E21E2"/>
    <w:rsid w:val="006E2671"/>
    <w:rsid w:val="00715376"/>
    <w:rsid w:val="00716256"/>
    <w:rsid w:val="00741193"/>
    <w:rsid w:val="007503E7"/>
    <w:rsid w:val="007624CB"/>
    <w:rsid w:val="007627F0"/>
    <w:rsid w:val="00784E1C"/>
    <w:rsid w:val="007C1CF5"/>
    <w:rsid w:val="007E697C"/>
    <w:rsid w:val="007F1B13"/>
    <w:rsid w:val="007F6D3D"/>
    <w:rsid w:val="00811C04"/>
    <w:rsid w:val="00811F1C"/>
    <w:rsid w:val="00814B0B"/>
    <w:rsid w:val="008177E4"/>
    <w:rsid w:val="00823501"/>
    <w:rsid w:val="00824EB1"/>
    <w:rsid w:val="008255F1"/>
    <w:rsid w:val="00864B15"/>
    <w:rsid w:val="00866880"/>
    <w:rsid w:val="008757D0"/>
    <w:rsid w:val="00882D8E"/>
    <w:rsid w:val="008920C6"/>
    <w:rsid w:val="00970519"/>
    <w:rsid w:val="00971685"/>
    <w:rsid w:val="00995F68"/>
    <w:rsid w:val="009A174A"/>
    <w:rsid w:val="009C312C"/>
    <w:rsid w:val="009C5D6A"/>
    <w:rsid w:val="009F4E3A"/>
    <w:rsid w:val="00A06E66"/>
    <w:rsid w:val="00A444B1"/>
    <w:rsid w:val="00A57A2B"/>
    <w:rsid w:val="00A90C8E"/>
    <w:rsid w:val="00AB7965"/>
    <w:rsid w:val="00AC2FD3"/>
    <w:rsid w:val="00AE5148"/>
    <w:rsid w:val="00AF5BA4"/>
    <w:rsid w:val="00B21213"/>
    <w:rsid w:val="00B7073E"/>
    <w:rsid w:val="00B736CC"/>
    <w:rsid w:val="00BB2C5D"/>
    <w:rsid w:val="00BC00FF"/>
    <w:rsid w:val="00BC6030"/>
    <w:rsid w:val="00BF1D2A"/>
    <w:rsid w:val="00BF2C6E"/>
    <w:rsid w:val="00BF7A46"/>
    <w:rsid w:val="00C06701"/>
    <w:rsid w:val="00C16A7B"/>
    <w:rsid w:val="00C279FD"/>
    <w:rsid w:val="00C40D5F"/>
    <w:rsid w:val="00C85AFD"/>
    <w:rsid w:val="00CA487B"/>
    <w:rsid w:val="00CE2A06"/>
    <w:rsid w:val="00D1190B"/>
    <w:rsid w:val="00D14C08"/>
    <w:rsid w:val="00D26253"/>
    <w:rsid w:val="00D27FD9"/>
    <w:rsid w:val="00DB0EFB"/>
    <w:rsid w:val="00E50F35"/>
    <w:rsid w:val="00E6399A"/>
    <w:rsid w:val="00EA74CD"/>
    <w:rsid w:val="00EE57F0"/>
    <w:rsid w:val="00F94E0D"/>
    <w:rsid w:val="00FA2E86"/>
    <w:rsid w:val="00FB72DE"/>
    <w:rsid w:val="00FC7DAE"/>
    <w:rsid w:val="00FD619F"/>
    <w:rsid w:val="00FF2AB4"/>
    <w:rsid w:val="00FF5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AF71C"/>
  <w15:docId w15:val="{C1389913-F27E-44F1-B012-8B5EBB52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376"/>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TahomaBoldShadow">
    <w:name w:val="Style Tahoma Bold Shadow"/>
    <w:basedOn w:val="DefaultParagraphFont"/>
    <w:rsid w:val="00715376"/>
    <w:rPr>
      <w:rFonts w:ascii="Tahoma" w:hAnsi="Tahoma"/>
      <w:b/>
      <w:bCs/>
      <w:color w:val="808080"/>
      <w:sz w:val="28"/>
    </w:rPr>
  </w:style>
  <w:style w:type="character" w:customStyle="1" w:styleId="StyleTahoma11ptBoldItalic">
    <w:name w:val="Style Tahoma 11 pt Bold Italic"/>
    <w:basedOn w:val="DefaultParagraphFont"/>
    <w:rsid w:val="00715376"/>
    <w:rPr>
      <w:rFonts w:ascii="Tahoma" w:hAnsi="Tahoma"/>
      <w:b/>
      <w:bCs/>
      <w:i/>
      <w:iCs/>
      <w:color w:val="808080"/>
      <w:sz w:val="22"/>
    </w:rPr>
  </w:style>
  <w:style w:type="character" w:customStyle="1" w:styleId="StyleTahoma11pt">
    <w:name w:val="Style Tahoma 11 pt"/>
    <w:basedOn w:val="DefaultParagraphFont"/>
    <w:rsid w:val="00715376"/>
    <w:rPr>
      <w:rFonts w:ascii="Tahoma" w:hAnsi="Tahoma"/>
      <w:color w:val="808080"/>
      <w:sz w:val="20"/>
    </w:rPr>
  </w:style>
  <w:style w:type="paragraph" w:customStyle="1" w:styleId="StyleTitleTahoma16ptUnderlineShadow">
    <w:name w:val="Style Title + Tahoma 16 pt Underline Shadow"/>
    <w:basedOn w:val="Normal"/>
    <w:rsid w:val="00715376"/>
    <w:pPr>
      <w:jc w:val="center"/>
    </w:pPr>
    <w:rPr>
      <w:rFonts w:ascii="Tahoma" w:hAnsi="Tahoma" w:cs="Arial"/>
      <w:b/>
      <w:bCs/>
      <w:color w:val="808080"/>
      <w:sz w:val="32"/>
      <w:u w:val="single"/>
    </w:rPr>
  </w:style>
  <w:style w:type="paragraph" w:customStyle="1" w:styleId="StyleBodyTextTahoma">
    <w:name w:val="Style Body Text + Tahoma"/>
    <w:basedOn w:val="BodyText"/>
    <w:rsid w:val="00715376"/>
  </w:style>
  <w:style w:type="paragraph" w:styleId="Title">
    <w:name w:val="Title"/>
    <w:basedOn w:val="Normal"/>
    <w:next w:val="Normal"/>
    <w:link w:val="TitleChar"/>
    <w:uiPriority w:val="10"/>
    <w:qFormat/>
    <w:rsid w:val="007153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5376"/>
    <w:rPr>
      <w:rFonts w:asciiTheme="majorHAnsi" w:eastAsiaTheme="majorEastAsia" w:hAnsiTheme="majorHAnsi" w:cstheme="majorBidi"/>
      <w:color w:val="17365D" w:themeColor="text2" w:themeShade="BF"/>
      <w:spacing w:val="5"/>
      <w:kern w:val="28"/>
      <w:sz w:val="52"/>
      <w:szCs w:val="52"/>
      <w:lang w:eastAsia="ar-SA"/>
    </w:rPr>
  </w:style>
  <w:style w:type="paragraph" w:styleId="BodyText">
    <w:name w:val="Body Text"/>
    <w:basedOn w:val="Normal"/>
    <w:link w:val="BodyTextChar"/>
    <w:uiPriority w:val="99"/>
    <w:semiHidden/>
    <w:unhideWhenUsed/>
    <w:rsid w:val="00715376"/>
    <w:pPr>
      <w:spacing w:after="120"/>
    </w:pPr>
  </w:style>
  <w:style w:type="character" w:customStyle="1" w:styleId="BodyTextChar">
    <w:name w:val="Body Text Char"/>
    <w:basedOn w:val="DefaultParagraphFont"/>
    <w:link w:val="BodyText"/>
    <w:uiPriority w:val="99"/>
    <w:semiHidden/>
    <w:rsid w:val="00715376"/>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5F190F"/>
    <w:pPr>
      <w:ind w:left="720"/>
      <w:contextualSpacing/>
    </w:pPr>
  </w:style>
  <w:style w:type="character" w:styleId="CommentReference">
    <w:name w:val="annotation reference"/>
    <w:basedOn w:val="DefaultParagraphFont"/>
    <w:uiPriority w:val="99"/>
    <w:semiHidden/>
    <w:unhideWhenUsed/>
    <w:rsid w:val="004F6EAB"/>
    <w:rPr>
      <w:sz w:val="16"/>
      <w:szCs w:val="16"/>
    </w:rPr>
  </w:style>
  <w:style w:type="paragraph" w:styleId="CommentText">
    <w:name w:val="annotation text"/>
    <w:basedOn w:val="Normal"/>
    <w:link w:val="CommentTextChar"/>
    <w:uiPriority w:val="99"/>
    <w:semiHidden/>
    <w:unhideWhenUsed/>
    <w:rsid w:val="004F6EAB"/>
    <w:rPr>
      <w:sz w:val="20"/>
      <w:szCs w:val="20"/>
    </w:rPr>
  </w:style>
  <w:style w:type="character" w:customStyle="1" w:styleId="CommentTextChar">
    <w:name w:val="Comment Text Char"/>
    <w:basedOn w:val="DefaultParagraphFont"/>
    <w:link w:val="CommentText"/>
    <w:uiPriority w:val="99"/>
    <w:semiHidden/>
    <w:rsid w:val="004F6EAB"/>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4F6EAB"/>
    <w:rPr>
      <w:b/>
      <w:bCs/>
    </w:rPr>
  </w:style>
  <w:style w:type="character" w:customStyle="1" w:styleId="CommentSubjectChar">
    <w:name w:val="Comment Subject Char"/>
    <w:basedOn w:val="CommentTextChar"/>
    <w:link w:val="CommentSubject"/>
    <w:uiPriority w:val="99"/>
    <w:semiHidden/>
    <w:rsid w:val="004F6EAB"/>
    <w:rPr>
      <w:rFonts w:ascii="Times New Roman" w:eastAsia="Times New Roman" w:hAnsi="Times New Roman" w:cs="Times New Roman"/>
      <w:b/>
      <w:bCs/>
      <w:sz w:val="20"/>
      <w:szCs w:val="20"/>
      <w:lang w:eastAsia="ar-SA"/>
    </w:rPr>
  </w:style>
  <w:style w:type="paragraph" w:styleId="BalloonText">
    <w:name w:val="Balloon Text"/>
    <w:basedOn w:val="Normal"/>
    <w:link w:val="BalloonTextChar"/>
    <w:uiPriority w:val="99"/>
    <w:semiHidden/>
    <w:unhideWhenUsed/>
    <w:rsid w:val="004F6EAB"/>
    <w:rPr>
      <w:rFonts w:ascii="Tahoma" w:hAnsi="Tahoma" w:cs="Tahoma"/>
      <w:sz w:val="16"/>
      <w:szCs w:val="16"/>
    </w:rPr>
  </w:style>
  <w:style w:type="character" w:customStyle="1" w:styleId="BalloonTextChar">
    <w:name w:val="Balloon Text Char"/>
    <w:basedOn w:val="DefaultParagraphFont"/>
    <w:link w:val="BalloonText"/>
    <w:uiPriority w:val="99"/>
    <w:semiHidden/>
    <w:rsid w:val="004F6EAB"/>
    <w:rPr>
      <w:rFonts w:ascii="Tahoma" w:eastAsia="Times New Roman" w:hAnsi="Tahoma" w:cs="Tahoma"/>
      <w:sz w:val="16"/>
      <w:szCs w:val="16"/>
      <w:lang w:eastAsia="ar-SA"/>
    </w:rPr>
  </w:style>
  <w:style w:type="paragraph" w:styleId="Header">
    <w:name w:val="header"/>
    <w:basedOn w:val="Normal"/>
    <w:link w:val="HeaderChar"/>
    <w:uiPriority w:val="99"/>
    <w:unhideWhenUsed/>
    <w:rsid w:val="009C5D6A"/>
    <w:pPr>
      <w:tabs>
        <w:tab w:val="center" w:pos="4680"/>
        <w:tab w:val="right" w:pos="9360"/>
      </w:tabs>
    </w:pPr>
  </w:style>
  <w:style w:type="character" w:customStyle="1" w:styleId="HeaderChar">
    <w:name w:val="Header Char"/>
    <w:basedOn w:val="DefaultParagraphFont"/>
    <w:link w:val="Header"/>
    <w:uiPriority w:val="99"/>
    <w:rsid w:val="009C5D6A"/>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9C5D6A"/>
    <w:pPr>
      <w:tabs>
        <w:tab w:val="center" w:pos="4680"/>
        <w:tab w:val="right" w:pos="9360"/>
      </w:tabs>
    </w:pPr>
  </w:style>
  <w:style w:type="character" w:customStyle="1" w:styleId="FooterChar">
    <w:name w:val="Footer Char"/>
    <w:basedOn w:val="DefaultParagraphFont"/>
    <w:link w:val="Footer"/>
    <w:uiPriority w:val="99"/>
    <w:rsid w:val="009C5D6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C14C6-FF1F-42D1-ACE8-49C58A13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3135</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Brunel University</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lp10ttd</dc:creator>
  <cp:lastModifiedBy>Christopher Hepworth</cp:lastModifiedBy>
  <cp:revision>3</cp:revision>
  <cp:lastPrinted>2015-01-28T13:07:00Z</cp:lastPrinted>
  <dcterms:created xsi:type="dcterms:W3CDTF">2017-05-08T11:47:00Z</dcterms:created>
  <dcterms:modified xsi:type="dcterms:W3CDTF">2021-02-15T15:02:00Z</dcterms:modified>
</cp:coreProperties>
</file>