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75BB" w14:textId="47EA116F" w:rsidR="0006545D" w:rsidRPr="00961AA1" w:rsidRDefault="004D73EF">
      <w:pPr>
        <w:spacing w:before="17" w:line="280" w:lineRule="exact"/>
        <w:rPr>
          <w:rFonts w:asciiTheme="minorHAnsi" w:hAnsiTheme="minorHAnsi" w:cstheme="minorHAnsi"/>
          <w:sz w:val="28"/>
          <w:szCs w:val="28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space="720"/>
        </w:sect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97F7B9C" wp14:editId="47605791">
                <wp:simplePos x="0" y="0"/>
                <wp:positionH relativeFrom="page">
                  <wp:posOffset>0</wp:posOffset>
                </wp:positionH>
                <wp:positionV relativeFrom="page">
                  <wp:posOffset>-161925</wp:posOffset>
                </wp:positionV>
                <wp:extent cx="7386955" cy="7629525"/>
                <wp:effectExtent l="0" t="0" r="23495" b="28575"/>
                <wp:wrapNone/>
                <wp:docPr id="38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6955" cy="7629525"/>
                          <a:chOff x="0" y="0"/>
                          <a:chExt cx="11628" cy="11906"/>
                        </a:xfrm>
                      </wpg:grpSpPr>
                      <wpg:grpSp>
                        <wpg:cNvPr id="387" name="Group 1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628" cy="11906"/>
                            <a:chOff x="0" y="0"/>
                            <a:chExt cx="11628" cy="11906"/>
                          </a:xfrm>
                        </wpg:grpSpPr>
                        <wps:wsp>
                          <wps:cNvPr id="388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10239"/>
                              <a:ext cx="11611" cy="0"/>
                            </a:xfrm>
                            <a:custGeom>
                              <a:avLst/>
                              <a:gdLst>
                                <a:gd name="T0" fmla="*/ 0 w 11611"/>
                                <a:gd name="T1" fmla="*/ 11611 w 1161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611">
                                  <a:moveTo>
                                    <a:pt x="0" y="0"/>
                                  </a:moveTo>
                                  <a:lnTo>
                                    <a:pt x="116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779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11628" y="0"/>
                              <a:ext cx="0" cy="11906"/>
                              <a:chOff x="11628" y="0"/>
                              <a:chExt cx="0" cy="11906"/>
                            </a:xfrm>
                          </wpg:grpSpPr>
                          <wps:wsp>
                            <wps:cNvPr id="390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1628" y="0"/>
                                <a:ext cx="0" cy="11906"/>
                              </a:xfrm>
                              <a:custGeom>
                                <a:avLst/>
                                <a:gdLst>
                                  <a:gd name="T0" fmla="*/ 0 h 11906"/>
                                  <a:gd name="T1" fmla="*/ 11906 h 1190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1906">
                                    <a:moveTo>
                                      <a:pt x="0" y="0"/>
                                    </a:moveTo>
                                    <a:lnTo>
                                      <a:pt x="0" y="1190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77797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0CD82" id="Group 130" o:spid="_x0000_s1026" style="position:absolute;margin-left:0;margin-top:-12.75pt;width:581.65pt;height:600.75pt;z-index:-251668992;mso-position-horizontal-relative:page;mso-position-vertical-relative:page" coordsize="1162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">
                <v:group id="Group 131" o:spid="_x0000_s1027" style="position:absolute;width:11628;height:11906" coordsize="11628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134" o:spid="_x0000_s1028" style="position:absolute;top:10239;width:11611;height:0;visibility:visible;mso-wrap-style:square;v-text-anchor:top" coordsize="11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" path="m,l11611,e" filled="f" strokecolor="#77797b" strokeweight=".5pt">
                    <v:path arrowok="t" o:connecttype="custom" o:connectlocs="0,0;11611,0" o:connectangles="0,0"/>
                  </v:shape>
                  <v:group id="Group 132" o:spid="_x0000_s1029" style="position:absolute;left:11628;width:0;height:11906" coordorigin="11628" coordsize="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shape id="Freeform 133" o:spid="_x0000_s1030" style="position:absolute;left:11628;width:0;height:11906;visibility:visible;mso-wrap-style:square;v-text-anchor:top" coordsize="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" path="m,l,11906e" filled="f" strokecolor="#77797b" strokeweight=".5pt">
                      <v:path arrowok="t" o:connecttype="custom" o:connectlocs="0,0;0,11906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961AA1" w:rsidRPr="00961AA1">
        <w:rPr>
          <w:rFonts w:asciiTheme="minorHAnsi" w:hAnsiTheme="minorHAnsi" w:cstheme="minorHAnsi"/>
          <w:i/>
          <w:noProof/>
          <w:color w:val="363435"/>
          <w:w w:val="97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07F23341" wp14:editId="16AD062A">
            <wp:simplePos x="0" y="0"/>
            <wp:positionH relativeFrom="column">
              <wp:posOffset>8654415</wp:posOffset>
            </wp:positionH>
            <wp:positionV relativeFrom="paragraph">
              <wp:posOffset>-3175</wp:posOffset>
            </wp:positionV>
            <wp:extent cx="1334135" cy="1334135"/>
            <wp:effectExtent l="0" t="0" r="0" b="0"/>
            <wp:wrapNone/>
            <wp:docPr id="32" name="Picture 3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onOfBrunelStudent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665A5" w14:textId="378469B5" w:rsidR="0006545D" w:rsidRPr="00961AA1" w:rsidRDefault="00BC7CE5">
      <w:pPr>
        <w:spacing w:before="12"/>
        <w:ind w:left="100" w:right="-74"/>
        <w:rPr>
          <w:rFonts w:asciiTheme="minorHAnsi" w:hAnsiTheme="minorHAnsi" w:cstheme="minorHAnsi"/>
          <w:sz w:val="36"/>
          <w:szCs w:val="36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A8B774A" wp14:editId="436C1757">
                <wp:simplePos x="0" y="0"/>
                <wp:positionH relativeFrom="page">
                  <wp:posOffset>5191125</wp:posOffset>
                </wp:positionH>
                <wp:positionV relativeFrom="paragraph">
                  <wp:posOffset>-125730</wp:posOffset>
                </wp:positionV>
                <wp:extent cx="1929130" cy="774065"/>
                <wp:effectExtent l="0" t="0" r="4445" b="0"/>
                <wp:wrapNone/>
                <wp:docPr id="42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3"/>
                            </w:tblGrid>
                            <w:tr w:rsidR="009160CF" w14:paraId="44D927AA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7F283729" w14:textId="77777777" w:rsidR="009160CF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P/Cash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9160CF" w14:paraId="226FFC76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59D383B1" w14:textId="77777777" w:rsidR="009160CF" w:rsidRDefault="009160CF"/>
                              </w:tc>
                            </w:tr>
                            <w:tr w:rsidR="009160CF" w14:paraId="36968A61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3D350891" w14:textId="77777777" w:rsidR="009160CF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w w:val="94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pacing w:val="-6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9160CF" w14:paraId="77484A49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48476DB3" w14:textId="77777777" w:rsidR="009160CF" w:rsidRDefault="009160CF"/>
                              </w:tc>
                            </w:tr>
                            <w:tr w:rsidR="009160CF" w14:paraId="3A04B5CE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2B56BFB1" w14:textId="39947F4A" w:rsidR="009160CF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61BF64C5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774A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408.75pt;margin-top:-9.9pt;width:151.9pt;height:60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jrrwIAAK0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3"/>
                      </w:tblGrid>
                      <w:tr w:rsidR="009160CF" w14:paraId="44D927AA" w14:textId="77777777">
                        <w:trPr>
                          <w:trHeight w:hRule="exact" w:val="358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7F283729" w14:textId="77777777" w:rsidR="009160CF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P/Cash</w:t>
                            </w:r>
                            <w:r>
                              <w:rPr>
                                <w:b/>
                                <w:color w:val="363435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number:</w:t>
                            </w:r>
                          </w:p>
                        </w:tc>
                      </w:tr>
                      <w:tr w:rsidR="009160CF" w14:paraId="226FFC76" w14:textId="77777777">
                        <w:trPr>
                          <w:trHeight w:hRule="exact" w:val="67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59D383B1" w14:textId="77777777" w:rsidR="009160CF" w:rsidRDefault="009160CF"/>
                        </w:tc>
                      </w:tr>
                      <w:tr w:rsidR="009160CF" w14:paraId="36968A61" w14:textId="77777777">
                        <w:trPr>
                          <w:trHeight w:hRule="exact" w:val="358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3D350891" w14:textId="77777777" w:rsidR="009160CF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w w:val="94"/>
                                <w:sz w:val="24"/>
                                <w:szCs w:val="24"/>
                              </w:rPr>
                              <w:t>Cheque</w:t>
                            </w:r>
                            <w:r>
                              <w:rPr>
                                <w:b/>
                                <w:color w:val="363435"/>
                                <w:spacing w:val="-6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number:</w:t>
                            </w:r>
                          </w:p>
                        </w:tc>
                      </w:tr>
                      <w:tr w:rsidR="009160CF" w14:paraId="77484A49" w14:textId="77777777">
                        <w:trPr>
                          <w:trHeight w:hRule="exact" w:val="67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48476DB3" w14:textId="77777777" w:rsidR="009160CF" w:rsidRDefault="009160CF"/>
                        </w:tc>
                      </w:tr>
                      <w:tr w:rsidR="009160CF" w14:paraId="3A04B5CE" w14:textId="77777777">
                        <w:trPr>
                          <w:trHeight w:hRule="exact" w:val="358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2B56BFB1" w14:textId="39947F4A" w:rsidR="009160CF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61BF64C5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="00A63274">
        <w:rPr>
          <w:rFonts w:asciiTheme="minorHAnsi" w:hAnsiTheme="minorHAnsi" w:cstheme="minorHAnsi"/>
          <w:color w:val="201E1E"/>
          <w:spacing w:val="-22"/>
          <w:w w:val="92"/>
          <w:sz w:val="36"/>
          <w:szCs w:val="36"/>
        </w:rPr>
        <w:t xml:space="preserve">RAG </w:t>
      </w:r>
      <w:r w:rsidR="002A111E">
        <w:rPr>
          <w:rFonts w:asciiTheme="minorHAnsi" w:hAnsiTheme="minorHAnsi" w:cstheme="minorHAnsi"/>
          <w:color w:val="201E1E"/>
          <w:spacing w:val="-11"/>
          <w:sz w:val="36"/>
          <w:szCs w:val="36"/>
        </w:rPr>
        <w:t>Charity Payment</w:t>
      </w:r>
      <w:r w:rsidRPr="00961AA1">
        <w:rPr>
          <w:rFonts w:asciiTheme="minorHAnsi" w:hAnsiTheme="minorHAnsi" w:cstheme="minorHAnsi"/>
          <w:color w:val="201E1E"/>
          <w:spacing w:val="-1"/>
          <w:sz w:val="36"/>
          <w:szCs w:val="36"/>
        </w:rPr>
        <w:t xml:space="preserve"> </w:t>
      </w:r>
      <w:r w:rsidRPr="00961AA1">
        <w:rPr>
          <w:rFonts w:asciiTheme="minorHAnsi" w:hAnsiTheme="minorHAnsi" w:cstheme="minorHAnsi"/>
          <w:color w:val="201E1E"/>
          <w:spacing w:val="-11"/>
          <w:sz w:val="36"/>
          <w:szCs w:val="36"/>
        </w:rPr>
        <w:t>Form</w:t>
      </w:r>
    </w:p>
    <w:p w14:paraId="23863533" w14:textId="220C7BA7" w:rsidR="0006545D" w:rsidRPr="00961AA1" w:rsidRDefault="00BC7CE5">
      <w:pPr>
        <w:spacing w:line="260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b/>
          <w:color w:val="201E1E"/>
          <w:spacing w:val="-6"/>
          <w:w w:val="124"/>
          <w:sz w:val="24"/>
          <w:szCs w:val="24"/>
        </w:rPr>
        <w:t>U</w:t>
      </w:r>
      <w:r w:rsidRPr="00961AA1">
        <w:rPr>
          <w:rFonts w:asciiTheme="minorHAnsi" w:hAnsiTheme="minorHAnsi" w:cstheme="minorHAnsi"/>
          <w:b/>
          <w:color w:val="201E1E"/>
          <w:w w:val="124"/>
          <w:sz w:val="24"/>
          <w:szCs w:val="24"/>
        </w:rPr>
        <w:t>nion</w:t>
      </w:r>
      <w:r w:rsidRPr="00961AA1">
        <w:rPr>
          <w:rFonts w:asciiTheme="minorHAnsi" w:hAnsiTheme="minorHAnsi" w:cstheme="minorHAnsi"/>
          <w:b/>
          <w:color w:val="201E1E"/>
          <w:spacing w:val="-14"/>
          <w:w w:val="124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201E1E"/>
          <w:sz w:val="24"/>
          <w:szCs w:val="24"/>
        </w:rPr>
        <w:t>of</w:t>
      </w:r>
      <w:r w:rsidRPr="00961AA1">
        <w:rPr>
          <w:rFonts w:asciiTheme="minorHAnsi" w:hAnsiTheme="minorHAnsi" w:cstheme="minorHAnsi"/>
          <w:b/>
          <w:color w:val="201E1E"/>
          <w:spacing w:val="50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201E1E"/>
          <w:w w:val="118"/>
          <w:sz w:val="24"/>
          <w:szCs w:val="24"/>
        </w:rPr>
        <w:t>Brunel</w:t>
      </w:r>
      <w:r w:rsidRPr="00961AA1">
        <w:rPr>
          <w:rFonts w:asciiTheme="minorHAnsi" w:hAnsiTheme="minorHAnsi" w:cstheme="minorHAnsi"/>
          <w:b/>
          <w:color w:val="201E1E"/>
          <w:spacing w:val="-11"/>
          <w:w w:val="118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201E1E"/>
          <w:w w:val="121"/>
          <w:sz w:val="24"/>
          <w:szCs w:val="24"/>
        </w:rPr>
        <w:t>Stude</w:t>
      </w:r>
      <w:r w:rsidRPr="00961AA1">
        <w:rPr>
          <w:rFonts w:asciiTheme="minorHAnsi" w:hAnsiTheme="minorHAnsi" w:cstheme="minorHAnsi"/>
          <w:b/>
          <w:color w:val="201E1E"/>
          <w:spacing w:val="-2"/>
          <w:w w:val="121"/>
          <w:sz w:val="24"/>
          <w:szCs w:val="24"/>
        </w:rPr>
        <w:t>n</w:t>
      </w:r>
      <w:r w:rsidRPr="00961AA1">
        <w:rPr>
          <w:rFonts w:asciiTheme="minorHAnsi" w:hAnsiTheme="minorHAnsi" w:cstheme="minorHAnsi"/>
          <w:b/>
          <w:color w:val="201E1E"/>
          <w:w w:val="127"/>
          <w:sz w:val="24"/>
          <w:szCs w:val="24"/>
        </w:rPr>
        <w:t>ts</w:t>
      </w:r>
    </w:p>
    <w:p w14:paraId="6EB3993A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7B0A2CA5" w14:textId="77777777" w:rsidR="0006545D" w:rsidRPr="00961AA1" w:rsidRDefault="0006545D">
      <w:pPr>
        <w:spacing w:before="19" w:line="280" w:lineRule="exact"/>
        <w:rPr>
          <w:rFonts w:asciiTheme="minorHAnsi" w:hAnsiTheme="minorHAnsi" w:cstheme="minorHAnsi"/>
          <w:sz w:val="28"/>
          <w:szCs w:val="28"/>
        </w:rPr>
      </w:pPr>
    </w:p>
    <w:p w14:paraId="505FA968" w14:textId="4B48E7BB" w:rsidR="0006545D" w:rsidRPr="00961AA1" w:rsidRDefault="00BC7CE5">
      <w:pPr>
        <w:ind w:left="100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color w:val="77797B"/>
          <w:sz w:val="24"/>
          <w:szCs w:val="24"/>
        </w:rPr>
        <w:t>1.</w:t>
      </w:r>
      <w:r w:rsidRPr="00961AA1">
        <w:rPr>
          <w:rFonts w:asciiTheme="minorHAnsi" w:hAnsiTheme="minorHAnsi" w:cstheme="minorHAnsi"/>
          <w:color w:val="77797B"/>
          <w:spacing w:val="-4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spacing w:val="-4"/>
          <w:w w:val="124"/>
          <w:sz w:val="24"/>
          <w:szCs w:val="24"/>
        </w:rPr>
        <w:t>R</w:t>
      </w:r>
      <w:r w:rsidRPr="00961AA1">
        <w:rPr>
          <w:rFonts w:asciiTheme="minorHAnsi" w:hAnsiTheme="minorHAnsi" w:cstheme="minorHAnsi"/>
          <w:color w:val="77797B"/>
          <w:w w:val="124"/>
          <w:sz w:val="24"/>
          <w:szCs w:val="24"/>
        </w:rPr>
        <w:t>eimburseme</w:t>
      </w:r>
      <w:r w:rsidRPr="00961AA1">
        <w:rPr>
          <w:rFonts w:asciiTheme="minorHAnsi" w:hAnsiTheme="minorHAnsi" w:cstheme="minorHAnsi"/>
          <w:color w:val="77797B"/>
          <w:spacing w:val="-2"/>
          <w:w w:val="124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w w:val="124"/>
          <w:sz w:val="24"/>
          <w:szCs w:val="24"/>
        </w:rPr>
        <w:t>t</w:t>
      </w:r>
      <w:r w:rsidRPr="00961AA1">
        <w:rPr>
          <w:rFonts w:asciiTheme="minorHAnsi" w:hAnsiTheme="minorHAnsi" w:cstheme="minorHAnsi"/>
          <w:color w:val="77797B"/>
          <w:spacing w:val="-1"/>
          <w:w w:val="124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w w:val="125"/>
          <w:sz w:val="24"/>
          <w:szCs w:val="24"/>
        </w:rPr>
        <w:t>deta</w:t>
      </w:r>
      <w:r w:rsidRPr="00961AA1">
        <w:rPr>
          <w:rFonts w:asciiTheme="minorHAnsi" w:hAnsiTheme="minorHAnsi" w:cstheme="minorHAnsi"/>
          <w:color w:val="77797B"/>
          <w:spacing w:val="-2"/>
          <w:w w:val="125"/>
          <w:sz w:val="24"/>
          <w:szCs w:val="24"/>
        </w:rPr>
        <w:t>i</w:t>
      </w:r>
      <w:r w:rsidRPr="00961AA1">
        <w:rPr>
          <w:rFonts w:asciiTheme="minorHAnsi" w:hAnsiTheme="minorHAnsi" w:cstheme="minorHAnsi"/>
          <w:color w:val="77797B"/>
          <w:w w:val="116"/>
          <w:sz w:val="24"/>
          <w:szCs w:val="24"/>
        </w:rPr>
        <w:t>ls</w:t>
      </w:r>
    </w:p>
    <w:p w14:paraId="00F2D12E" w14:textId="16DD50AB" w:rsidR="0006545D" w:rsidRPr="00961AA1" w:rsidRDefault="00BC7CE5">
      <w:pPr>
        <w:spacing w:before="84"/>
        <w:ind w:left="213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0261F94" wp14:editId="325A5CF9">
                <wp:simplePos x="0" y="0"/>
                <wp:positionH relativeFrom="page">
                  <wp:posOffset>457200</wp:posOffset>
                </wp:positionH>
                <wp:positionV relativeFrom="paragraph">
                  <wp:posOffset>25400</wp:posOffset>
                </wp:positionV>
                <wp:extent cx="6653530" cy="304800"/>
                <wp:effectExtent l="0" t="0" r="13970" b="19050"/>
                <wp:wrapNone/>
                <wp:docPr id="42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04800"/>
                          <a:chOff x="725" y="44"/>
                          <a:chExt cx="10478" cy="359"/>
                        </a:xfrm>
                      </wpg:grpSpPr>
                      <wps:wsp>
                        <wps:cNvPr id="425" name="Freeform 169"/>
                        <wps:cNvSpPr>
                          <a:spLocks/>
                        </wps:cNvSpPr>
                        <wps:spPr bwMode="auto">
                          <a:xfrm>
                            <a:off x="725" y="44"/>
                            <a:ext cx="10478" cy="359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0478"/>
                              <a:gd name="T2" fmla="+- 0 403 44"/>
                              <a:gd name="T3" fmla="*/ 403 h 359"/>
                              <a:gd name="T4" fmla="+- 0 11203 725"/>
                              <a:gd name="T5" fmla="*/ T4 w 10478"/>
                              <a:gd name="T6" fmla="+- 0 403 44"/>
                              <a:gd name="T7" fmla="*/ 403 h 359"/>
                              <a:gd name="T8" fmla="+- 0 11203 725"/>
                              <a:gd name="T9" fmla="*/ T8 w 10478"/>
                              <a:gd name="T10" fmla="+- 0 44 44"/>
                              <a:gd name="T11" fmla="*/ 44 h 359"/>
                              <a:gd name="T12" fmla="+- 0 725 725"/>
                              <a:gd name="T13" fmla="*/ T12 w 10478"/>
                              <a:gd name="T14" fmla="+- 0 44 44"/>
                              <a:gd name="T15" fmla="*/ 44 h 359"/>
                              <a:gd name="T16" fmla="+- 0 725 725"/>
                              <a:gd name="T17" fmla="*/ T16 w 10478"/>
                              <a:gd name="T18" fmla="+- 0 403 44"/>
                              <a:gd name="T19" fmla="*/ 40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78" h="359">
                                <a:moveTo>
                                  <a:pt x="0" y="359"/>
                                </a:moveTo>
                                <a:lnTo>
                                  <a:pt x="10478" y="359"/>
                                </a:lnTo>
                                <a:lnTo>
                                  <a:pt x="104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3A011" id="Group 168" o:spid="_x0000_s1026" style="position:absolute;margin-left:36pt;margin-top:2pt;width:523.9pt;height:24pt;z-index:-251677184;mso-position-horizontal-relative:page" coordorigin="725,44" coordsize="1047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">
                <v:shape id="Freeform 169" o:spid="_x0000_s1027" style="position:absolute;left:725;top:44;width:10478;height:359;visibility:visible;mso-wrap-style:square;v-text-anchor:top" coordsize="1047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" path="m,359r10478,l10478,,,,,359xe" filled="f" strokecolor="#77797b" strokeweight=".5pt">
                  <v:path arrowok="t" o:connecttype="custom" o:connectlocs="0,403;10478,403;10478,44;0,44;0,403" o:connectangles="0,0,0,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w w:val="97"/>
          <w:sz w:val="24"/>
          <w:szCs w:val="24"/>
        </w:rPr>
        <w:t>Payable</w:t>
      </w:r>
      <w:r w:rsidRPr="00961AA1">
        <w:rPr>
          <w:rFonts w:asciiTheme="minorHAnsi" w:hAnsiTheme="minorHAnsi" w:cstheme="minorHAnsi"/>
          <w:b/>
          <w:color w:val="363435"/>
          <w:spacing w:val="-8"/>
          <w:w w:val="97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to</w:t>
      </w:r>
      <w:r w:rsidR="00961AA1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 (</w:t>
      </w:r>
      <w:r w:rsidR="00A63274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Charity </w:t>
      </w:r>
      <w:r w:rsidR="00140CA5">
        <w:rPr>
          <w:rFonts w:asciiTheme="minorHAnsi" w:hAnsiTheme="minorHAnsi" w:cstheme="minorHAnsi"/>
          <w:b/>
          <w:color w:val="363435"/>
          <w:sz w:val="24"/>
          <w:szCs w:val="24"/>
        </w:rPr>
        <w:t>n</w:t>
      </w:r>
      <w:r w:rsidR="00A63274">
        <w:rPr>
          <w:rFonts w:asciiTheme="minorHAnsi" w:hAnsiTheme="minorHAnsi" w:cstheme="minorHAnsi"/>
          <w:b/>
          <w:color w:val="363435"/>
          <w:sz w:val="24"/>
          <w:szCs w:val="24"/>
        </w:rPr>
        <w:t>ame</w:t>
      </w:r>
      <w:r w:rsidR="00961AA1">
        <w:rPr>
          <w:rFonts w:asciiTheme="minorHAnsi" w:hAnsiTheme="minorHAnsi" w:cstheme="minorHAnsi"/>
          <w:b/>
          <w:color w:val="363435"/>
          <w:sz w:val="24"/>
          <w:szCs w:val="24"/>
        </w:rPr>
        <w:t>)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:</w:t>
      </w:r>
    </w:p>
    <w:p w14:paraId="2C5E3CFE" w14:textId="6DD81CDE" w:rsidR="0006545D" w:rsidRDefault="0006545D">
      <w:pPr>
        <w:spacing w:before="9" w:line="140" w:lineRule="exact"/>
        <w:rPr>
          <w:rFonts w:asciiTheme="minorHAnsi" w:hAnsiTheme="minorHAnsi" w:cstheme="minorHAnsi"/>
          <w:sz w:val="28"/>
          <w:szCs w:val="28"/>
        </w:rPr>
      </w:pPr>
    </w:p>
    <w:p w14:paraId="16D861DE" w14:textId="206D88FE" w:rsidR="002A111E" w:rsidRPr="00961AA1" w:rsidRDefault="002A111E">
      <w:pPr>
        <w:spacing w:before="9" w:line="140" w:lineRule="exact"/>
        <w:rPr>
          <w:rFonts w:asciiTheme="minorHAnsi" w:hAnsiTheme="minorHAnsi" w:cstheme="minorHAnsi"/>
          <w:sz w:val="14"/>
          <w:szCs w:val="1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0BA3BE0" wp14:editId="3C1CC271">
                <wp:simplePos x="0" y="0"/>
                <wp:positionH relativeFrom="page">
                  <wp:posOffset>457200</wp:posOffset>
                </wp:positionH>
                <wp:positionV relativeFrom="paragraph">
                  <wp:posOffset>62865</wp:posOffset>
                </wp:positionV>
                <wp:extent cx="6659880" cy="702945"/>
                <wp:effectExtent l="0" t="0" r="7620" b="20955"/>
                <wp:wrapNone/>
                <wp:docPr id="41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702945"/>
                          <a:chOff x="720" y="-45"/>
                          <a:chExt cx="10488" cy="794"/>
                        </a:xfrm>
                      </wpg:grpSpPr>
                      <wpg:grpSp>
                        <wpg:cNvPr id="411" name="Group 155"/>
                        <wpg:cNvGrpSpPr>
                          <a:grpSpLocks/>
                        </wpg:cNvGrpSpPr>
                        <wpg:grpSpPr bwMode="auto">
                          <a:xfrm>
                            <a:off x="725" y="-40"/>
                            <a:ext cx="10478" cy="784"/>
                            <a:chOff x="725" y="-40"/>
                            <a:chExt cx="10478" cy="784"/>
                          </a:xfrm>
                        </wpg:grpSpPr>
                        <wps:wsp>
                          <wps:cNvPr id="412" name="Freeform 160"/>
                          <wps:cNvSpPr>
                            <a:spLocks/>
                          </wps:cNvSpPr>
                          <wps:spPr bwMode="auto">
                            <a:xfrm>
                              <a:off x="725" y="-40"/>
                              <a:ext cx="10478" cy="78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478"/>
                                <a:gd name="T2" fmla="+- 0 744 -40"/>
                                <a:gd name="T3" fmla="*/ 744 h 784"/>
                                <a:gd name="T4" fmla="+- 0 11203 725"/>
                                <a:gd name="T5" fmla="*/ T4 w 10478"/>
                                <a:gd name="T6" fmla="+- 0 744 -40"/>
                                <a:gd name="T7" fmla="*/ 744 h 784"/>
                                <a:gd name="T8" fmla="+- 0 11203 725"/>
                                <a:gd name="T9" fmla="*/ T8 w 10478"/>
                                <a:gd name="T10" fmla="+- 0 -40 -40"/>
                                <a:gd name="T11" fmla="*/ -40 h 784"/>
                                <a:gd name="T12" fmla="+- 0 725 725"/>
                                <a:gd name="T13" fmla="*/ T12 w 10478"/>
                                <a:gd name="T14" fmla="+- 0 -40 -40"/>
                                <a:gd name="T15" fmla="*/ -40 h 784"/>
                                <a:gd name="T16" fmla="+- 0 725 725"/>
                                <a:gd name="T17" fmla="*/ T16 w 10478"/>
                                <a:gd name="T18" fmla="+- 0 744 -40"/>
                                <a:gd name="T19" fmla="*/ 744 h 7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78" h="784">
                                  <a:moveTo>
                                    <a:pt x="0" y="784"/>
                                  </a:moveTo>
                                  <a:lnTo>
                                    <a:pt x="10478" y="784"/>
                                  </a:lnTo>
                                  <a:lnTo>
                                    <a:pt x="104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779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796" y="3"/>
                              <a:ext cx="273" cy="273"/>
                              <a:chOff x="796" y="3"/>
                              <a:chExt cx="273" cy="273"/>
                            </a:xfrm>
                          </wpg:grpSpPr>
                          <wps:wsp>
                            <wps:cNvPr id="414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796" y="3"/>
                                <a:ext cx="273" cy="273"/>
                              </a:xfrm>
                              <a:custGeom>
                                <a:avLst/>
                                <a:gdLst>
                                  <a:gd name="T0" fmla="+- 0 796 796"/>
                                  <a:gd name="T1" fmla="*/ T0 w 273"/>
                                  <a:gd name="T2" fmla="+- 0 276 3"/>
                                  <a:gd name="T3" fmla="*/ 276 h 273"/>
                                  <a:gd name="T4" fmla="+- 0 1069 796"/>
                                  <a:gd name="T5" fmla="*/ T4 w 273"/>
                                  <a:gd name="T6" fmla="+- 0 276 3"/>
                                  <a:gd name="T7" fmla="*/ 276 h 273"/>
                                  <a:gd name="T8" fmla="+- 0 1069 796"/>
                                  <a:gd name="T9" fmla="*/ T8 w 273"/>
                                  <a:gd name="T10" fmla="+- 0 3 3"/>
                                  <a:gd name="T11" fmla="*/ 3 h 273"/>
                                  <a:gd name="T12" fmla="+- 0 796 796"/>
                                  <a:gd name="T13" fmla="*/ T12 w 273"/>
                                  <a:gd name="T14" fmla="+- 0 3 3"/>
                                  <a:gd name="T15" fmla="*/ 3 h 273"/>
                                  <a:gd name="T16" fmla="+- 0 796 796"/>
                                  <a:gd name="T17" fmla="*/ T16 w 273"/>
                                  <a:gd name="T18" fmla="+- 0 276 3"/>
                                  <a:gd name="T19" fmla="*/ 276 h 27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73" h="273">
                                    <a:moveTo>
                                      <a:pt x="0" y="273"/>
                                    </a:moveTo>
                                    <a:lnTo>
                                      <a:pt x="273" y="273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3634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5" name="Group 1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4" y="53"/>
                                <a:ext cx="217" cy="173"/>
                                <a:chOff x="824" y="53"/>
                                <a:chExt cx="217" cy="173"/>
                              </a:xfrm>
                            </wpg:grpSpPr>
                            <wps:wsp>
                              <wps:cNvPr id="416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" y="53"/>
                                  <a:ext cx="217" cy="173"/>
                                </a:xfrm>
                                <a:custGeom>
                                  <a:avLst/>
                                  <a:gdLst>
                                    <a:gd name="T0" fmla="+- 0 911 824"/>
                                    <a:gd name="T1" fmla="*/ T0 w 217"/>
                                    <a:gd name="T2" fmla="+- 0 140 53"/>
                                    <a:gd name="T3" fmla="*/ 140 h 173"/>
                                    <a:gd name="T4" fmla="+- 0 868 824"/>
                                    <a:gd name="T5" fmla="*/ T4 w 217"/>
                                    <a:gd name="T6" fmla="+- 0 96 53"/>
                                    <a:gd name="T7" fmla="*/ 96 h 173"/>
                                    <a:gd name="T8" fmla="+- 0 824 824"/>
                                    <a:gd name="T9" fmla="*/ T8 w 217"/>
                                    <a:gd name="T10" fmla="+- 0 140 53"/>
                                    <a:gd name="T11" fmla="*/ 140 h 173"/>
                                    <a:gd name="T12" fmla="+- 0 911 824"/>
                                    <a:gd name="T13" fmla="*/ T12 w 217"/>
                                    <a:gd name="T14" fmla="+- 0 226 53"/>
                                    <a:gd name="T15" fmla="*/ 226 h 173"/>
                                    <a:gd name="T16" fmla="+- 0 1041 824"/>
                                    <a:gd name="T17" fmla="*/ T16 w 217"/>
                                    <a:gd name="T18" fmla="+- 0 96 53"/>
                                    <a:gd name="T19" fmla="*/ 96 h 173"/>
                                    <a:gd name="T20" fmla="+- 0 998 824"/>
                                    <a:gd name="T21" fmla="*/ T20 w 217"/>
                                    <a:gd name="T22" fmla="+- 0 53 53"/>
                                    <a:gd name="T23" fmla="*/ 53 h 173"/>
                                    <a:gd name="T24" fmla="+- 0 911 824"/>
                                    <a:gd name="T25" fmla="*/ T24 w 217"/>
                                    <a:gd name="T26" fmla="+- 0 140 53"/>
                                    <a:gd name="T27" fmla="*/ 140 h 1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17" h="173">
                                      <a:moveTo>
                                        <a:pt x="87" y="87"/>
                                      </a:moveTo>
                                      <a:lnTo>
                                        <a:pt x="44" y="43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87" y="173"/>
                                      </a:lnTo>
                                      <a:lnTo>
                                        <a:pt x="217" y="43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87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72EE3" id="Group 154" o:spid="_x0000_s1026" style="position:absolute;margin-left:36pt;margin-top:4.95pt;width:524.4pt;height:55.35pt;z-index:-251671040;mso-position-horizontal-relative:page" coordorigin="720,-45" coordsize="10488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">
                <v:group id="Group 155" o:spid="_x0000_s1027" style="position:absolute;left:725;top:-40;width:10478;height:784" coordorigin="725,-40" coordsize="10478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160" o:spid="_x0000_s1028" style="position:absolute;left:725;top:-40;width:10478;height:784;visibility:visible;mso-wrap-style:square;v-text-anchor:top" coordsize="10478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" path="m,784r10478,l10478,,,,,784xe" filled="f" strokecolor="#77797b" strokeweight=".5pt">
                    <v:path arrowok="t" o:connecttype="custom" o:connectlocs="0,744;10478,744;10478,-40;0,-40;0,744" o:connectangles="0,0,0,0,0"/>
                  </v:shape>
                  <v:group id="Group 156" o:spid="_x0000_s1029" style="position:absolute;left:796;top:3;width:273;height:273" coordorigin="796,3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<v:shape id="Freeform 159" o:spid="_x0000_s1030" style="position:absolute;left:796;top:3;width:273;height:273;visibility:visible;mso-wrap-style:square;v-text-anchor:top" coordsize="273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" path="m,273r273,l273,,,,,273xe" filled="f" strokecolor="#363435" strokeweight=".5pt">
                      <v:path arrowok="t" o:connecttype="custom" o:connectlocs="0,276;273,276;273,3;0,3;0,276" o:connectangles="0,0,0,0,0"/>
                    </v:shape>
                    <v:group id="Group 157" o:spid="_x0000_s1031" style="position:absolute;left:824;top:53;width:217;height:173" coordorigin="824,53" coordsize="21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<v:shape id="Freeform 158" o:spid="_x0000_s1032" style="position:absolute;left:824;top:53;width:217;height:173;visibility:visible;mso-wrap-style:square;v-text-anchor:top" coordsize="21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" path="m87,87l44,43,,87r87,86l217,43,174,,87,87xe" fillcolor="#363435" stroked="f">
                        <v:path arrowok="t" o:connecttype="custom" o:connectlocs="87,140;44,96;0,140;87,226;217,96;174,53;87,140" o:connectangles="0,0,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3656B67D" w14:textId="14767B86" w:rsidR="0006545D" w:rsidRDefault="00BC7CE5">
      <w:pPr>
        <w:spacing w:line="260" w:lineRule="exact"/>
        <w:ind w:left="511"/>
        <w:rPr>
          <w:rFonts w:asciiTheme="minorHAnsi" w:hAnsiTheme="minorHAnsi" w:cstheme="minorHAnsi"/>
          <w:b/>
          <w:w w:val="82"/>
          <w:position w:val="-1"/>
          <w:sz w:val="24"/>
          <w:szCs w:val="24"/>
        </w:rPr>
      </w:pPr>
      <w:r w:rsidRPr="00961AA1">
        <w:rPr>
          <w:rFonts w:asciiTheme="minorHAnsi" w:hAnsiTheme="minorHAnsi" w:cstheme="minorHAnsi"/>
          <w:b/>
          <w:w w:val="91"/>
          <w:position w:val="-1"/>
          <w:sz w:val="24"/>
          <w:szCs w:val="24"/>
        </w:rPr>
        <w:t>To</w:t>
      </w:r>
      <w:r w:rsidRPr="00961AA1">
        <w:rPr>
          <w:rFonts w:asciiTheme="minorHAnsi" w:hAnsiTheme="minorHAnsi" w:cstheme="minorHAnsi"/>
          <w:b/>
          <w:spacing w:val="-5"/>
          <w:w w:val="91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position w:val="-1"/>
          <w:sz w:val="24"/>
          <w:szCs w:val="24"/>
        </w:rPr>
        <w:t>be</w:t>
      </w:r>
      <w:r w:rsidRPr="00961AA1">
        <w:rPr>
          <w:rFonts w:asciiTheme="minorHAnsi" w:hAnsiTheme="minorHAnsi" w:cstheme="minorHAnsi"/>
          <w:b/>
          <w:spacing w:val="-8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position w:val="-1"/>
          <w:sz w:val="24"/>
          <w:szCs w:val="24"/>
        </w:rPr>
        <w:t>sent</w:t>
      </w:r>
      <w:r w:rsidRPr="00961AA1">
        <w:rPr>
          <w:rFonts w:asciiTheme="minorHAnsi" w:hAnsiTheme="minorHAnsi" w:cstheme="minorHAnsi"/>
          <w:b/>
          <w:spacing w:val="17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i/>
          <w:position w:val="-1"/>
          <w:sz w:val="24"/>
          <w:szCs w:val="24"/>
        </w:rPr>
        <w:t>-</w:t>
      </w:r>
      <w:r w:rsidRPr="00961AA1">
        <w:rPr>
          <w:rFonts w:asciiTheme="minorHAnsi" w:hAnsiTheme="minorHAnsi" w:cstheme="minorHAnsi"/>
          <w:i/>
          <w:spacing w:val="1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i/>
          <w:position w:val="-1"/>
          <w:sz w:val="24"/>
          <w:szCs w:val="24"/>
        </w:rPr>
        <w:t>please</w:t>
      </w:r>
      <w:r w:rsidRPr="00961AA1">
        <w:rPr>
          <w:rFonts w:asciiTheme="minorHAnsi" w:hAnsiTheme="minorHAnsi" w:cstheme="minorHAnsi"/>
          <w:i/>
          <w:spacing w:val="-2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i/>
          <w:position w:val="-1"/>
          <w:sz w:val="24"/>
          <w:szCs w:val="24"/>
        </w:rPr>
        <w:t>state</w:t>
      </w:r>
      <w:r w:rsidRPr="00961AA1">
        <w:rPr>
          <w:rFonts w:asciiTheme="minorHAnsi" w:hAnsiTheme="minorHAnsi" w:cstheme="minorHAnsi"/>
          <w:i/>
          <w:spacing w:val="42"/>
          <w:position w:val="-1"/>
          <w:sz w:val="24"/>
          <w:szCs w:val="24"/>
        </w:rPr>
        <w:t xml:space="preserve"> </w:t>
      </w:r>
      <w:r w:rsidR="004D73EF">
        <w:rPr>
          <w:rFonts w:asciiTheme="minorHAnsi" w:hAnsiTheme="minorHAnsi" w:cstheme="minorHAnsi"/>
          <w:i/>
          <w:position w:val="-1"/>
          <w:sz w:val="24"/>
          <w:szCs w:val="24"/>
        </w:rPr>
        <w:t>bank detail</w:t>
      </w:r>
      <w:r w:rsidRPr="00961AA1">
        <w:rPr>
          <w:rFonts w:asciiTheme="minorHAnsi" w:hAnsiTheme="minorHAnsi" w:cstheme="minorHAnsi"/>
          <w:i/>
          <w:position w:val="-1"/>
          <w:sz w:val="24"/>
          <w:szCs w:val="24"/>
        </w:rPr>
        <w:t>s</w:t>
      </w:r>
      <w:r w:rsidRPr="00961AA1">
        <w:rPr>
          <w:rFonts w:asciiTheme="minorHAnsi" w:hAnsiTheme="minorHAnsi" w:cstheme="minorHAnsi"/>
          <w:b/>
          <w:w w:val="82"/>
          <w:position w:val="-1"/>
          <w:sz w:val="24"/>
          <w:szCs w:val="24"/>
        </w:rPr>
        <w:t>:</w:t>
      </w:r>
    </w:p>
    <w:p w14:paraId="31162815" w14:textId="1AB2189E" w:rsidR="002A111E" w:rsidRPr="002A111E" w:rsidRDefault="002A111E" w:rsidP="002A111E">
      <w:pPr>
        <w:spacing w:line="260" w:lineRule="exact"/>
        <w:ind w:left="511"/>
        <w:rPr>
          <w:rFonts w:asciiTheme="minorHAnsi" w:hAnsiTheme="minorHAnsi" w:cstheme="minorHAnsi"/>
          <w:sz w:val="24"/>
          <w:szCs w:val="24"/>
        </w:rPr>
      </w:pPr>
      <w:r w:rsidRPr="002A111E">
        <w:rPr>
          <w:rFonts w:asciiTheme="minorHAnsi" w:hAnsiTheme="minorHAnsi" w:cstheme="minorHAnsi"/>
          <w:sz w:val="24"/>
          <w:szCs w:val="24"/>
        </w:rPr>
        <w:t>Name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</w:p>
    <w:p w14:paraId="4D5029A8" w14:textId="6585EA70" w:rsidR="002A111E" w:rsidRDefault="002A111E" w:rsidP="002A111E">
      <w:pPr>
        <w:spacing w:line="260" w:lineRule="exact"/>
        <w:ind w:left="511"/>
        <w:rPr>
          <w:rFonts w:asciiTheme="minorHAnsi" w:hAnsiTheme="minorHAnsi" w:cstheme="minorHAnsi"/>
          <w:sz w:val="24"/>
          <w:szCs w:val="24"/>
        </w:rPr>
      </w:pPr>
      <w:r w:rsidRPr="002A111E">
        <w:rPr>
          <w:rFonts w:asciiTheme="minorHAnsi" w:hAnsiTheme="minorHAnsi" w:cstheme="minorHAnsi"/>
          <w:sz w:val="24"/>
          <w:szCs w:val="24"/>
        </w:rPr>
        <w:t>Account Number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2A111E">
        <w:rPr>
          <w:rFonts w:asciiTheme="minorHAnsi" w:hAnsiTheme="minorHAnsi" w:cstheme="minorHAnsi"/>
          <w:sz w:val="24"/>
          <w:szCs w:val="24"/>
        </w:rPr>
        <w:tab/>
      </w:r>
      <w:r w:rsidRPr="002A111E">
        <w:rPr>
          <w:rFonts w:asciiTheme="minorHAnsi" w:hAnsiTheme="minorHAnsi" w:cstheme="minorHAnsi"/>
          <w:sz w:val="24"/>
          <w:szCs w:val="24"/>
        </w:rPr>
        <w:tab/>
      </w:r>
    </w:p>
    <w:p w14:paraId="1BAA9086" w14:textId="6659029B" w:rsidR="002A111E" w:rsidRPr="00961AA1" w:rsidRDefault="002A111E" w:rsidP="002A111E">
      <w:pPr>
        <w:spacing w:line="260" w:lineRule="exact"/>
        <w:ind w:left="511"/>
        <w:rPr>
          <w:rFonts w:asciiTheme="minorHAnsi" w:hAnsiTheme="minorHAnsi" w:cstheme="minorHAnsi"/>
          <w:sz w:val="24"/>
          <w:szCs w:val="24"/>
        </w:rPr>
      </w:pPr>
      <w:r w:rsidRPr="002A111E">
        <w:rPr>
          <w:rFonts w:asciiTheme="minorHAnsi" w:hAnsiTheme="minorHAnsi" w:cstheme="minorHAnsi"/>
          <w:sz w:val="24"/>
          <w:szCs w:val="24"/>
        </w:rPr>
        <w:t>Sort Code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</w:p>
    <w:p w14:paraId="37A3A790" w14:textId="77777777" w:rsidR="0006545D" w:rsidRPr="00961AA1" w:rsidRDefault="00BC7CE5">
      <w:pPr>
        <w:spacing w:before="2" w:line="220" w:lineRule="exact"/>
        <w:rPr>
          <w:rFonts w:asciiTheme="minorHAnsi" w:hAnsiTheme="minorHAnsi" w:cstheme="minorHAnsi"/>
          <w:sz w:val="22"/>
          <w:szCs w:val="22"/>
        </w:rPr>
      </w:pPr>
      <w:r w:rsidRPr="00961AA1">
        <w:rPr>
          <w:rFonts w:asciiTheme="minorHAnsi" w:hAnsiTheme="minorHAnsi" w:cstheme="minorHAnsi"/>
        </w:rPr>
        <w:br w:type="column"/>
      </w:r>
    </w:p>
    <w:p w14:paraId="1C600419" w14:textId="2D46C2F8" w:rsidR="0006545D" w:rsidRPr="00961AA1" w:rsidRDefault="00BC7CE5">
      <w:pPr>
        <w:spacing w:line="250" w:lineRule="auto"/>
        <w:ind w:right="2025"/>
        <w:rPr>
          <w:rFonts w:asciiTheme="minorHAnsi" w:hAnsiTheme="minorHAnsi" w:cstheme="minorHAnsi"/>
        </w:rPr>
      </w:pPr>
      <w:r w:rsidRPr="00961AA1">
        <w:rPr>
          <w:rFonts w:asciiTheme="minorHAnsi" w:hAnsiTheme="minorHAnsi" w:cstheme="minorHAnsi"/>
          <w:i/>
          <w:color w:val="363435"/>
          <w:w w:val="97"/>
        </w:rPr>
        <w:t>Union</w:t>
      </w:r>
      <w:r w:rsidRPr="00961AA1">
        <w:rPr>
          <w:rFonts w:asciiTheme="minorHAnsi" w:hAnsiTheme="minorHAnsi" w:cstheme="minorHAnsi"/>
          <w:i/>
          <w:color w:val="363435"/>
          <w:spacing w:val="-5"/>
          <w:w w:val="97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</w:rPr>
        <w:t>of</w:t>
      </w:r>
      <w:r w:rsidRPr="00961AA1">
        <w:rPr>
          <w:rFonts w:asciiTheme="minorHAnsi" w:hAnsiTheme="minorHAnsi" w:cstheme="minorHAnsi"/>
          <w:i/>
          <w:color w:val="363435"/>
          <w:spacing w:val="9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97"/>
        </w:rPr>
        <w:t>Brunel</w:t>
      </w:r>
      <w:r w:rsidRPr="00961AA1">
        <w:rPr>
          <w:rFonts w:asciiTheme="minorHAnsi" w:hAnsiTheme="minorHAnsi" w:cstheme="minorHAnsi"/>
          <w:i/>
          <w:color w:val="363435"/>
          <w:spacing w:val="-5"/>
          <w:w w:val="97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108"/>
        </w:rPr>
        <w:t xml:space="preserve">Students, </w:t>
      </w:r>
      <w:r w:rsidRPr="00961AA1">
        <w:rPr>
          <w:rFonts w:asciiTheme="minorHAnsi" w:hAnsiTheme="minorHAnsi" w:cstheme="minorHAnsi"/>
          <w:i/>
          <w:color w:val="363435"/>
        </w:rPr>
        <w:t>Kingston Lane,</w:t>
      </w:r>
      <w:r w:rsidRPr="00961AA1">
        <w:rPr>
          <w:rFonts w:asciiTheme="minorHAnsi" w:hAnsiTheme="minorHAnsi" w:cstheme="minorHAnsi"/>
          <w:i/>
          <w:color w:val="363435"/>
          <w:spacing w:val="-7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</w:rPr>
        <w:t>Uxbridge, Middlesex,</w:t>
      </w:r>
      <w:r w:rsidRPr="00961AA1">
        <w:rPr>
          <w:rFonts w:asciiTheme="minorHAnsi" w:hAnsiTheme="minorHAnsi" w:cstheme="minorHAnsi"/>
          <w:i/>
          <w:color w:val="363435"/>
          <w:spacing w:val="-16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94"/>
        </w:rPr>
        <w:t>UB8</w:t>
      </w:r>
      <w:r w:rsidRPr="00961AA1">
        <w:rPr>
          <w:rFonts w:asciiTheme="minorHAnsi" w:hAnsiTheme="minorHAnsi" w:cstheme="minorHAnsi"/>
          <w:i/>
          <w:color w:val="363435"/>
          <w:spacing w:val="-4"/>
          <w:w w:val="94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</w:rPr>
        <w:t>3PH.</w:t>
      </w:r>
    </w:p>
    <w:p w14:paraId="2A8A032F" w14:textId="77777777" w:rsidR="0006545D" w:rsidRPr="00961AA1" w:rsidRDefault="00BC7CE5">
      <w:pPr>
        <w:rPr>
          <w:rFonts w:asciiTheme="minorHAnsi" w:hAnsiTheme="minorHAnsi" w:cstheme="minorHAnsi"/>
        </w:rPr>
      </w:pPr>
      <w:r w:rsidRPr="00961AA1">
        <w:rPr>
          <w:rFonts w:asciiTheme="minorHAnsi" w:hAnsiTheme="minorHAnsi" w:cstheme="minorHAnsi"/>
          <w:i/>
          <w:color w:val="363435"/>
          <w:w w:val="87"/>
        </w:rPr>
        <w:t xml:space="preserve">Call </w:t>
      </w:r>
      <w:r w:rsidRPr="00961AA1">
        <w:rPr>
          <w:rFonts w:asciiTheme="minorHAnsi" w:hAnsiTheme="minorHAnsi" w:cstheme="minorHAnsi"/>
          <w:i/>
          <w:color w:val="363435"/>
        </w:rPr>
        <w:t>01895</w:t>
      </w:r>
      <w:r w:rsidRPr="00961AA1">
        <w:rPr>
          <w:rFonts w:asciiTheme="minorHAnsi" w:hAnsiTheme="minorHAnsi" w:cstheme="minorHAnsi"/>
          <w:i/>
          <w:color w:val="363435"/>
          <w:spacing w:val="18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104"/>
        </w:rPr>
        <w:t>269269.</w:t>
      </w:r>
    </w:p>
    <w:p w14:paraId="0BA8DC39" w14:textId="77777777" w:rsidR="0006545D" w:rsidRPr="00961AA1" w:rsidRDefault="0006545D">
      <w:pPr>
        <w:spacing w:before="19" w:line="280" w:lineRule="exact"/>
        <w:rPr>
          <w:rFonts w:asciiTheme="minorHAnsi" w:hAnsiTheme="minorHAnsi" w:cstheme="minorHAnsi"/>
          <w:sz w:val="28"/>
          <w:szCs w:val="28"/>
        </w:rPr>
      </w:pPr>
    </w:p>
    <w:p w14:paraId="68152862" w14:textId="77777777" w:rsidR="0006545D" w:rsidRPr="00961AA1" w:rsidRDefault="00BC7CE5">
      <w:pPr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color w:val="77797B"/>
          <w:spacing w:val="-6"/>
          <w:w w:val="126"/>
          <w:sz w:val="24"/>
          <w:szCs w:val="24"/>
        </w:rPr>
        <w:t>U</w:t>
      </w:r>
      <w:r w:rsidRPr="00961AA1">
        <w:rPr>
          <w:rFonts w:asciiTheme="minorHAnsi" w:hAnsiTheme="minorHAnsi" w:cstheme="minorHAnsi"/>
          <w:color w:val="77797B"/>
          <w:w w:val="126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spacing w:val="-1"/>
          <w:w w:val="126"/>
          <w:sz w:val="24"/>
          <w:szCs w:val="24"/>
        </w:rPr>
        <w:t>io</w:t>
      </w:r>
      <w:r w:rsidRPr="00961AA1">
        <w:rPr>
          <w:rFonts w:asciiTheme="minorHAnsi" w:hAnsiTheme="minorHAnsi" w:cstheme="minorHAnsi"/>
          <w:color w:val="77797B"/>
          <w:w w:val="126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spacing w:val="-20"/>
          <w:w w:val="126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w w:val="126"/>
          <w:sz w:val="24"/>
          <w:szCs w:val="24"/>
        </w:rPr>
        <w:t>use</w:t>
      </w:r>
      <w:r w:rsidRPr="00961AA1">
        <w:rPr>
          <w:rFonts w:asciiTheme="minorHAnsi" w:hAnsiTheme="minorHAnsi" w:cstheme="minorHAnsi"/>
          <w:color w:val="77797B"/>
          <w:spacing w:val="-12"/>
          <w:w w:val="126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spacing w:val="-1"/>
          <w:w w:val="125"/>
          <w:sz w:val="24"/>
          <w:szCs w:val="24"/>
        </w:rPr>
        <w:t>o</w:t>
      </w:r>
      <w:r w:rsidRPr="00961AA1">
        <w:rPr>
          <w:rFonts w:asciiTheme="minorHAnsi" w:hAnsiTheme="minorHAnsi" w:cstheme="minorHAnsi"/>
          <w:color w:val="77797B"/>
          <w:spacing w:val="-1"/>
          <w:w w:val="137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spacing w:val="-2"/>
          <w:w w:val="105"/>
          <w:sz w:val="24"/>
          <w:szCs w:val="24"/>
        </w:rPr>
        <w:t>l</w:t>
      </w:r>
      <w:r w:rsidRPr="00961AA1">
        <w:rPr>
          <w:rFonts w:asciiTheme="minorHAnsi" w:hAnsiTheme="minorHAnsi" w:cstheme="minorHAnsi"/>
          <w:color w:val="77797B"/>
          <w:w w:val="118"/>
          <w:sz w:val="24"/>
          <w:szCs w:val="24"/>
        </w:rPr>
        <w:t>y</w:t>
      </w:r>
    </w:p>
    <w:p w14:paraId="0EBB21DA" w14:textId="77777777" w:rsidR="0006545D" w:rsidRPr="00961AA1" w:rsidRDefault="00BC7CE5">
      <w:pPr>
        <w:spacing w:before="84"/>
        <w:ind w:left="113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4BD540E" wp14:editId="1E4E859D">
                <wp:simplePos x="0" y="0"/>
                <wp:positionH relativeFrom="page">
                  <wp:posOffset>7654290</wp:posOffset>
                </wp:positionH>
                <wp:positionV relativeFrom="paragraph">
                  <wp:posOffset>27940</wp:posOffset>
                </wp:positionV>
                <wp:extent cx="2579370" cy="407670"/>
                <wp:effectExtent l="5715" t="8890" r="5715" b="12065"/>
                <wp:wrapNone/>
                <wp:docPr id="39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407670"/>
                          <a:chOff x="12054" y="44"/>
                          <a:chExt cx="4062" cy="642"/>
                        </a:xfrm>
                      </wpg:grpSpPr>
                      <wps:wsp>
                        <wps:cNvPr id="394" name="Freeform 138"/>
                        <wps:cNvSpPr>
                          <a:spLocks/>
                        </wps:cNvSpPr>
                        <wps:spPr bwMode="auto">
                          <a:xfrm>
                            <a:off x="12054" y="44"/>
                            <a:ext cx="4062" cy="642"/>
                          </a:xfrm>
                          <a:custGeom>
                            <a:avLst/>
                            <a:gdLst>
                              <a:gd name="T0" fmla="+- 0 12054 12054"/>
                              <a:gd name="T1" fmla="*/ T0 w 4062"/>
                              <a:gd name="T2" fmla="+- 0 686 44"/>
                              <a:gd name="T3" fmla="*/ 686 h 642"/>
                              <a:gd name="T4" fmla="+- 0 16116 12054"/>
                              <a:gd name="T5" fmla="*/ T4 w 4062"/>
                              <a:gd name="T6" fmla="+- 0 686 44"/>
                              <a:gd name="T7" fmla="*/ 686 h 642"/>
                              <a:gd name="T8" fmla="+- 0 16116 12054"/>
                              <a:gd name="T9" fmla="*/ T8 w 4062"/>
                              <a:gd name="T10" fmla="+- 0 44 44"/>
                              <a:gd name="T11" fmla="*/ 44 h 642"/>
                              <a:gd name="T12" fmla="+- 0 12054 12054"/>
                              <a:gd name="T13" fmla="*/ T12 w 4062"/>
                              <a:gd name="T14" fmla="+- 0 44 44"/>
                              <a:gd name="T15" fmla="*/ 44 h 642"/>
                              <a:gd name="T16" fmla="+- 0 12054 12054"/>
                              <a:gd name="T17" fmla="*/ T16 w 4062"/>
                              <a:gd name="T18" fmla="+- 0 686 44"/>
                              <a:gd name="T19" fmla="*/ 686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2" h="642">
                                <a:moveTo>
                                  <a:pt x="0" y="642"/>
                                </a:moveTo>
                                <a:lnTo>
                                  <a:pt x="4062" y="642"/>
                                </a:lnTo>
                                <a:lnTo>
                                  <a:pt x="4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456F559" id="Group 137" o:spid="_x0000_s1026" style="position:absolute;margin-left:602.7pt;margin-top:2.2pt;width:203.1pt;height:32.1pt;z-index:-251665920;mso-position-horizontal-relative:page" coordorigin="12054,44" coordsize="4062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">
                <v:shape id="Freeform 138" o:spid="_x0000_s1027" style="position:absolute;left:12054;top:44;width:4062;height:642;visibility:visible;mso-wrap-style:square;v-text-anchor:top" coordsize="406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" path="m,642r4062,l4062,,,,,642xe" filled="f" strokecolor="#77797b" strokeweight=".5pt">
                  <v:path arrowok="t" o:connecttype="custom" o:connectlocs="0,686;4062,686;4062,44;0,44;0,686" o:connectangles="0,0,0,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Remittance</w:t>
      </w:r>
      <w:r w:rsidRPr="00961AA1">
        <w:rPr>
          <w:rFonts w:asciiTheme="minorHAnsi" w:hAnsiTheme="minorHAnsi" w:cstheme="minorHAnsi"/>
          <w:b/>
          <w:color w:val="363435"/>
          <w:spacing w:val="-22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advice:</w:t>
      </w:r>
    </w:p>
    <w:p w14:paraId="3C0E7167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112141A8" w14:textId="77777777" w:rsidR="0006545D" w:rsidRPr="00961AA1" w:rsidRDefault="0006545D">
      <w:pPr>
        <w:spacing w:before="13" w:line="220" w:lineRule="exact"/>
        <w:rPr>
          <w:rFonts w:asciiTheme="minorHAnsi" w:hAnsiTheme="minorHAnsi" w:cstheme="minorHAnsi"/>
          <w:sz w:val="22"/>
          <w:szCs w:val="22"/>
        </w:rPr>
      </w:pPr>
    </w:p>
    <w:p w14:paraId="43E07737" w14:textId="77777777" w:rsidR="0006545D" w:rsidRPr="00961AA1" w:rsidRDefault="00BC7CE5">
      <w:pPr>
        <w:spacing w:line="260" w:lineRule="exact"/>
        <w:ind w:left="113"/>
        <w:rPr>
          <w:rFonts w:asciiTheme="minorHAnsi" w:hAnsiTheme="minorHAnsi" w:cstheme="minorHAnsi"/>
          <w:sz w:val="24"/>
          <w:szCs w:val="24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num="2" w:space="720" w:equalWidth="0">
            <w:col w:w="7381" w:space="4047"/>
            <w:col w:w="4172"/>
          </w:cols>
        </w:sect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5689A7F" wp14:editId="58FBD865">
                <wp:simplePos x="0" y="0"/>
                <wp:positionH relativeFrom="page">
                  <wp:posOffset>7654290</wp:posOffset>
                </wp:positionH>
                <wp:positionV relativeFrom="paragraph">
                  <wp:posOffset>-25400</wp:posOffset>
                </wp:positionV>
                <wp:extent cx="2579370" cy="407670"/>
                <wp:effectExtent l="5715" t="12700" r="5715" b="8255"/>
                <wp:wrapNone/>
                <wp:docPr id="39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407670"/>
                          <a:chOff x="12054" y="-40"/>
                          <a:chExt cx="4062" cy="642"/>
                        </a:xfrm>
                      </wpg:grpSpPr>
                      <wps:wsp>
                        <wps:cNvPr id="392" name="Freeform 136"/>
                        <wps:cNvSpPr>
                          <a:spLocks/>
                        </wps:cNvSpPr>
                        <wps:spPr bwMode="auto">
                          <a:xfrm>
                            <a:off x="12054" y="-40"/>
                            <a:ext cx="4062" cy="642"/>
                          </a:xfrm>
                          <a:custGeom>
                            <a:avLst/>
                            <a:gdLst>
                              <a:gd name="T0" fmla="+- 0 12054 12054"/>
                              <a:gd name="T1" fmla="*/ T0 w 4062"/>
                              <a:gd name="T2" fmla="+- 0 602 -40"/>
                              <a:gd name="T3" fmla="*/ 602 h 642"/>
                              <a:gd name="T4" fmla="+- 0 16116 12054"/>
                              <a:gd name="T5" fmla="*/ T4 w 4062"/>
                              <a:gd name="T6" fmla="+- 0 602 -40"/>
                              <a:gd name="T7" fmla="*/ 602 h 642"/>
                              <a:gd name="T8" fmla="+- 0 16116 12054"/>
                              <a:gd name="T9" fmla="*/ T8 w 4062"/>
                              <a:gd name="T10" fmla="+- 0 -40 -40"/>
                              <a:gd name="T11" fmla="*/ -40 h 642"/>
                              <a:gd name="T12" fmla="+- 0 12054 12054"/>
                              <a:gd name="T13" fmla="*/ T12 w 4062"/>
                              <a:gd name="T14" fmla="+- 0 -40 -40"/>
                              <a:gd name="T15" fmla="*/ -40 h 642"/>
                              <a:gd name="T16" fmla="+- 0 12054 12054"/>
                              <a:gd name="T17" fmla="*/ T16 w 4062"/>
                              <a:gd name="T18" fmla="+- 0 602 -40"/>
                              <a:gd name="T19" fmla="*/ 602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2" h="642">
                                <a:moveTo>
                                  <a:pt x="0" y="642"/>
                                </a:moveTo>
                                <a:lnTo>
                                  <a:pt x="4062" y="642"/>
                                </a:lnTo>
                                <a:lnTo>
                                  <a:pt x="4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030B74" id="Group 135" o:spid="_x0000_s1026" style="position:absolute;margin-left:602.7pt;margin-top:-2pt;width:203.1pt;height:32.1pt;z-index:-251664896;mso-position-horizontal-relative:page" coordorigin="12054,-40" coordsize="4062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">
                <v:shape id="Freeform 136" o:spid="_x0000_s1027" style="position:absolute;left:12054;top:-40;width:4062;height:642;visibility:visible;mso-wrap-style:square;v-text-anchor:top" coordsize="406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" path="m,642r4062,l4062,,,,,642xe" filled="f" strokecolor="#77797b" strokeweight=".5pt">
                  <v:path arrowok="t" o:connecttype="custom" o:connectlocs="0,602;4062,602;4062,-40;0,-40;0,602" o:connectangles="0,0,0,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>Payee:</w:t>
      </w:r>
    </w:p>
    <w:p w14:paraId="154A40C4" w14:textId="77777777" w:rsidR="0006545D" w:rsidRPr="00961AA1" w:rsidRDefault="0006545D">
      <w:pPr>
        <w:spacing w:line="140" w:lineRule="exact"/>
        <w:rPr>
          <w:rFonts w:asciiTheme="minorHAnsi" w:hAnsiTheme="minorHAnsi" w:cstheme="minorHAnsi"/>
          <w:sz w:val="15"/>
          <w:szCs w:val="15"/>
        </w:rPr>
      </w:pPr>
    </w:p>
    <w:p w14:paraId="5CA35321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00B8EE1C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space="720"/>
        </w:sectPr>
      </w:pPr>
      <w:bookmarkStart w:id="0" w:name="_GoBack"/>
      <w:bookmarkEnd w:id="0"/>
    </w:p>
    <w:p w14:paraId="519368D6" w14:textId="77777777" w:rsidR="0006545D" w:rsidRPr="00961AA1" w:rsidRDefault="0006545D">
      <w:pPr>
        <w:spacing w:line="160" w:lineRule="exact"/>
        <w:rPr>
          <w:rFonts w:asciiTheme="minorHAnsi" w:hAnsiTheme="minorHAnsi" w:cstheme="minorHAnsi"/>
          <w:sz w:val="17"/>
          <w:szCs w:val="17"/>
        </w:rPr>
      </w:pPr>
    </w:p>
    <w:p w14:paraId="1C73E86F" w14:textId="6BFE4570" w:rsidR="0006545D" w:rsidRPr="00961AA1" w:rsidRDefault="00BC7CE5" w:rsidP="00964B05">
      <w:pPr>
        <w:spacing w:line="260" w:lineRule="exact"/>
        <w:ind w:left="128" w:right="-56"/>
        <w:rPr>
          <w:rFonts w:asciiTheme="minorHAnsi" w:hAnsiTheme="minorHAnsi" w:cstheme="minorHAnsi"/>
          <w:sz w:val="24"/>
          <w:szCs w:val="24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num="2" w:space="720" w:equalWidth="0">
            <w:col w:w="9583" w:space="1846"/>
            <w:col w:w="4171"/>
          </w:cols>
        </w:sectPr>
      </w:pP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>Details</w:t>
      </w:r>
      <w:r w:rsidRPr="00961AA1">
        <w:rPr>
          <w:rFonts w:asciiTheme="minorHAnsi" w:hAnsiTheme="minorHAnsi" w:cstheme="minorHAnsi"/>
          <w:b/>
          <w:color w:val="363435"/>
          <w:spacing w:val="-22"/>
          <w:position w:val="-1"/>
          <w:sz w:val="24"/>
          <w:szCs w:val="24"/>
        </w:rPr>
        <w:t xml:space="preserve"> </w:t>
      </w:r>
      <w:r w:rsidR="00964B05">
        <w:rPr>
          <w:rFonts w:asciiTheme="minorHAnsi" w:hAnsiTheme="minorHAnsi" w:cstheme="minorHAnsi"/>
          <w:i/>
          <w:color w:val="363435"/>
          <w:position w:val="-1"/>
          <w:sz w:val="24"/>
          <w:szCs w:val="24"/>
        </w:rPr>
        <w:t xml:space="preserve">– Event, Club/Society, Charity number, </w:t>
      </w:r>
      <w:proofErr w:type="spellStart"/>
      <w:r w:rsidR="00964B05">
        <w:rPr>
          <w:rFonts w:asciiTheme="minorHAnsi" w:hAnsiTheme="minorHAnsi" w:cstheme="minorHAnsi"/>
          <w:i/>
          <w:color w:val="363435"/>
          <w:position w:val="-1"/>
          <w:sz w:val="24"/>
          <w:szCs w:val="24"/>
        </w:rPr>
        <w:t>etc</w:t>
      </w:r>
      <w:proofErr w:type="spellEnd"/>
      <w:r w:rsidRPr="00961AA1">
        <w:rPr>
          <w:rFonts w:asciiTheme="minorHAnsi" w:hAnsiTheme="minorHAnsi" w:cstheme="minorHAnsi"/>
          <w:b/>
          <w:color w:val="363435"/>
          <w:w w:val="82"/>
          <w:position w:val="-1"/>
          <w:sz w:val="24"/>
          <w:szCs w:val="24"/>
        </w:rPr>
        <w:t>:</w:t>
      </w:r>
      <w:r w:rsidR="00964B05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 </w: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        </w:t>
      </w:r>
      <w:r w:rsidR="00964B05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                                             </w: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     £             </w:t>
      </w:r>
      <w:r w:rsidR="00964B05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  </w:t>
      </w:r>
      <w:r w:rsidR="00964B05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>p</w:t>
      </w:r>
      <w:r w:rsidRPr="00961AA1">
        <w:rPr>
          <w:rFonts w:asciiTheme="minorHAnsi" w:hAnsiTheme="minorHAnsi" w:cstheme="minorHAnsi"/>
        </w:rPr>
        <w:br w:type="column"/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Details:                        </w:t>
      </w:r>
      <w:r w:rsidRPr="00961AA1">
        <w:rPr>
          <w:rFonts w:asciiTheme="minorHAnsi" w:hAnsiTheme="minorHAnsi" w:cstheme="minorHAnsi"/>
          <w:b/>
          <w:color w:val="363435"/>
          <w:spacing w:val="25"/>
          <w:sz w:val="24"/>
          <w:szCs w:val="24"/>
        </w:rPr>
        <w:t xml:space="preserve"> </w:t>
      </w:r>
      <w:r w:rsidR="00964B05">
        <w:rPr>
          <w:rFonts w:asciiTheme="minorHAnsi" w:hAnsiTheme="minorHAnsi" w:cstheme="minorHAnsi"/>
          <w:b/>
          <w:color w:val="363435"/>
          <w:spacing w:val="25"/>
          <w:sz w:val="24"/>
          <w:szCs w:val="24"/>
        </w:rPr>
        <w:t xml:space="preserve"> 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£            </w:t>
      </w:r>
      <w:r w:rsidRPr="00961AA1">
        <w:rPr>
          <w:rFonts w:asciiTheme="minorHAnsi" w:hAnsiTheme="minorHAnsi" w:cstheme="minorHAnsi"/>
          <w:b/>
          <w:color w:val="363435"/>
          <w:spacing w:val="7"/>
          <w:sz w:val="24"/>
          <w:szCs w:val="24"/>
        </w:rPr>
        <w:t xml:space="preserve"> </w:t>
      </w:r>
      <w:r w:rsidR="00964B05">
        <w:rPr>
          <w:rFonts w:asciiTheme="minorHAnsi" w:hAnsiTheme="minorHAnsi" w:cstheme="minorHAnsi"/>
          <w:b/>
          <w:color w:val="363435"/>
          <w:spacing w:val="7"/>
          <w:sz w:val="24"/>
          <w:szCs w:val="24"/>
        </w:rPr>
        <w:t xml:space="preserve"> 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p</w:t>
      </w:r>
    </w:p>
    <w:p w14:paraId="25A8A5BF" w14:textId="7ED81379" w:rsidR="0006545D" w:rsidRPr="00961AA1" w:rsidRDefault="00165204">
      <w:pPr>
        <w:spacing w:before="5" w:line="180" w:lineRule="exact"/>
        <w:rPr>
          <w:rFonts w:asciiTheme="minorHAnsi" w:hAnsiTheme="minorHAnsi" w:cstheme="minorHAnsi"/>
          <w:sz w:val="18"/>
          <w:szCs w:val="18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5F56D0F" wp14:editId="3F47ECBA">
                <wp:simplePos x="0" y="0"/>
                <wp:positionH relativeFrom="page">
                  <wp:posOffset>457200</wp:posOffset>
                </wp:positionH>
                <wp:positionV relativeFrom="paragraph">
                  <wp:posOffset>48895</wp:posOffset>
                </wp:positionV>
                <wp:extent cx="6663055" cy="2303780"/>
                <wp:effectExtent l="0" t="0" r="444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30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97"/>
                              <w:gridCol w:w="67"/>
                              <w:gridCol w:w="1124"/>
                              <w:gridCol w:w="67"/>
                              <w:gridCol w:w="1124"/>
                            </w:tblGrid>
                            <w:tr w:rsidR="009160CF" w14:paraId="4D4433A5" w14:textId="77777777">
                              <w:trPr>
                                <w:trHeight w:hRule="exact" w:val="3193"/>
                              </w:trPr>
                              <w:tc>
                                <w:tcPr>
                                  <w:tcW w:w="8097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7842E539" w14:textId="364260E0" w:rsidR="00165204" w:rsidRDefault="00165204"/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3960A3A2" w14:textId="77777777" w:rsidR="009160CF" w:rsidRDefault="009160CF"/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4B72554B" w14:textId="6E2F952F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7C3EF71C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169AD759" w14:textId="327B10DB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160CF" w14:paraId="0343CC1F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8164" w:type="dxa"/>
                                  <w:gridSpan w:val="2"/>
                                  <w:vMerge w:val="restart"/>
                                  <w:tcBorders>
                                    <w:top w:val="single" w:sz="4" w:space="0" w:color="77797B"/>
                                    <w:left w:val="nil"/>
                                    <w:right w:val="single" w:sz="4" w:space="0" w:color="77797B"/>
                                  </w:tcBorders>
                                </w:tcPr>
                                <w:p w14:paraId="4C7E1144" w14:textId="77777777" w:rsidR="009160CF" w:rsidRDefault="009160CF"/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1B692CC1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6B3CB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298C37C2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160CF" w14:paraId="2096B464" w14:textId="77777777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8164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5AFA6F0B" w14:textId="77777777" w:rsidR="009160CF" w:rsidRDefault="009160CF"/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5482D22A" w14:textId="5CC3155C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39C56595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64D6D42D" w14:textId="43174144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932556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6D0F" id="Text Box 4" o:spid="_x0000_s1027" type="#_x0000_t202" style="position:absolute;margin-left:36pt;margin-top:3.85pt;width:524.65pt;height:181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FLsw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97"/>
                        <w:gridCol w:w="67"/>
                        <w:gridCol w:w="1124"/>
                        <w:gridCol w:w="67"/>
                        <w:gridCol w:w="1124"/>
                      </w:tblGrid>
                      <w:tr w:rsidR="009160CF" w14:paraId="4D4433A5" w14:textId="77777777">
                        <w:trPr>
                          <w:trHeight w:hRule="exact" w:val="3193"/>
                        </w:trPr>
                        <w:tc>
                          <w:tcPr>
                            <w:tcW w:w="8097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7842E539" w14:textId="364260E0" w:rsidR="00165204" w:rsidRDefault="00165204"/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3960A3A2" w14:textId="77777777" w:rsidR="009160CF" w:rsidRDefault="009160CF"/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4B72554B" w14:textId="6E2F952F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7C3EF71C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169AD759" w14:textId="327B10DB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</w:tr>
                      <w:tr w:rsidR="009160CF" w14:paraId="0343CC1F" w14:textId="77777777">
                        <w:trPr>
                          <w:trHeight w:hRule="exact" w:val="67"/>
                        </w:trPr>
                        <w:tc>
                          <w:tcPr>
                            <w:tcW w:w="8164" w:type="dxa"/>
                            <w:gridSpan w:val="2"/>
                            <w:vMerge w:val="restart"/>
                            <w:tcBorders>
                              <w:top w:val="single" w:sz="4" w:space="0" w:color="77797B"/>
                              <w:left w:val="nil"/>
                              <w:right w:val="single" w:sz="4" w:space="0" w:color="77797B"/>
                            </w:tcBorders>
                          </w:tcPr>
                          <w:p w14:paraId="4C7E1144" w14:textId="77777777" w:rsidR="009160CF" w:rsidRDefault="009160CF"/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1B692CC1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6B3CB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298C37C2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</w:tr>
                      <w:tr w:rsidR="009160CF" w14:paraId="2096B464" w14:textId="77777777">
                        <w:trPr>
                          <w:trHeight w:hRule="exact" w:val="359"/>
                        </w:trPr>
                        <w:tc>
                          <w:tcPr>
                            <w:tcW w:w="8164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77797B"/>
                            </w:tcBorders>
                          </w:tcPr>
                          <w:p w14:paraId="5AFA6F0B" w14:textId="77777777" w:rsidR="009160CF" w:rsidRDefault="009160CF"/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5482D22A" w14:textId="5CC3155C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39C56595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64D6D42D" w14:textId="43174144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0932556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="00BC7CE5"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0A987DC" wp14:editId="12CDF5B7">
                <wp:simplePos x="0" y="0"/>
                <wp:positionH relativeFrom="page">
                  <wp:posOffset>8561705</wp:posOffset>
                </wp:positionH>
                <wp:positionV relativeFrom="page">
                  <wp:posOffset>5420995</wp:posOffset>
                </wp:positionV>
                <wp:extent cx="2130425" cy="2139315"/>
                <wp:effectExtent l="0" t="1270" r="4445" b="2787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2139315"/>
                          <a:chOff x="13483" y="8537"/>
                          <a:chExt cx="3355" cy="3369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4919" y="9812"/>
                            <a:ext cx="1499" cy="1622"/>
                            <a:chOff x="14919" y="9812"/>
                            <a:chExt cx="1499" cy="1622"/>
                          </a:xfrm>
                        </wpg:grpSpPr>
                        <wps:wsp>
                          <wps:cNvPr id="10" name="Freeform 129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6281 14919"/>
                                <a:gd name="T1" fmla="*/ T0 w 1499"/>
                                <a:gd name="T2" fmla="+- 0 10875 9812"/>
                                <a:gd name="T3" fmla="*/ 10875 h 1622"/>
                                <a:gd name="T4" fmla="+- 0 16235 14919"/>
                                <a:gd name="T5" fmla="*/ T4 w 1499"/>
                                <a:gd name="T6" fmla="+- 0 10921 9812"/>
                                <a:gd name="T7" fmla="*/ 10921 h 1622"/>
                                <a:gd name="T8" fmla="+- 0 16253 14919"/>
                                <a:gd name="T9" fmla="*/ T8 w 1499"/>
                                <a:gd name="T10" fmla="+- 0 10939 9812"/>
                                <a:gd name="T11" fmla="*/ 10939 h 1622"/>
                                <a:gd name="T12" fmla="+- 0 16299 14919"/>
                                <a:gd name="T13" fmla="*/ T12 w 1499"/>
                                <a:gd name="T14" fmla="+- 0 10893 9812"/>
                                <a:gd name="T15" fmla="*/ 10893 h 1622"/>
                                <a:gd name="T16" fmla="+- 0 16281 14919"/>
                                <a:gd name="T17" fmla="*/ T16 w 1499"/>
                                <a:gd name="T18" fmla="+- 0 10875 9812"/>
                                <a:gd name="T19" fmla="*/ 10875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1362" y="1063"/>
                                  </a:moveTo>
                                  <a:lnTo>
                                    <a:pt x="1316" y="1109"/>
                                  </a:lnTo>
                                  <a:lnTo>
                                    <a:pt x="1334" y="1127"/>
                                  </a:lnTo>
                                  <a:lnTo>
                                    <a:pt x="1380" y="1081"/>
                                  </a:lnTo>
                                  <a:lnTo>
                                    <a:pt x="1362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8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4955 14919"/>
                                <a:gd name="T1" fmla="*/ T0 w 1499"/>
                                <a:gd name="T2" fmla="+- 0 10596 9812"/>
                                <a:gd name="T3" fmla="*/ 10596 h 1622"/>
                                <a:gd name="T4" fmla="+- 0 15039 14919"/>
                                <a:gd name="T5" fmla="*/ T4 w 1499"/>
                                <a:gd name="T6" fmla="+- 0 10512 9812"/>
                                <a:gd name="T7" fmla="*/ 10512 h 1622"/>
                                <a:gd name="T8" fmla="+- 0 15021 14919"/>
                                <a:gd name="T9" fmla="*/ T8 w 1499"/>
                                <a:gd name="T10" fmla="+- 0 10494 9812"/>
                                <a:gd name="T11" fmla="*/ 10494 h 1622"/>
                                <a:gd name="T12" fmla="+- 0 14919 14919"/>
                                <a:gd name="T13" fmla="*/ T12 w 1499"/>
                                <a:gd name="T14" fmla="+- 0 10596 9812"/>
                                <a:gd name="T15" fmla="*/ 10596 h 1622"/>
                                <a:gd name="T16" fmla="+- 0 15336 14919"/>
                                <a:gd name="T17" fmla="*/ T16 w 1499"/>
                                <a:gd name="T18" fmla="+- 0 11012 9812"/>
                                <a:gd name="T19" fmla="*/ 11012 h 1622"/>
                                <a:gd name="T20" fmla="+- 0 15354 14919"/>
                                <a:gd name="T21" fmla="*/ T20 w 1499"/>
                                <a:gd name="T22" fmla="+- 0 10994 9812"/>
                                <a:gd name="T23" fmla="*/ 10994 h 1622"/>
                                <a:gd name="T24" fmla="+- 0 14955 14919"/>
                                <a:gd name="T25" fmla="*/ T24 w 1499"/>
                                <a:gd name="T26" fmla="+- 0 10596 9812"/>
                                <a:gd name="T27" fmla="*/ 10596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36" y="784"/>
                                  </a:moveTo>
                                  <a:lnTo>
                                    <a:pt x="120" y="700"/>
                                  </a:lnTo>
                                  <a:lnTo>
                                    <a:pt x="102" y="682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417" y="1200"/>
                                  </a:lnTo>
                                  <a:lnTo>
                                    <a:pt x="435" y="1182"/>
                                  </a:lnTo>
                                  <a:lnTo>
                                    <a:pt x="36" y="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7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6400 14919"/>
                                <a:gd name="T1" fmla="*/ T0 w 1499"/>
                                <a:gd name="T2" fmla="+- 0 10756 9812"/>
                                <a:gd name="T3" fmla="*/ 10756 h 1622"/>
                                <a:gd name="T4" fmla="+- 0 16311 14919"/>
                                <a:gd name="T5" fmla="*/ T4 w 1499"/>
                                <a:gd name="T6" fmla="+- 0 10845 9812"/>
                                <a:gd name="T7" fmla="*/ 10845 h 1622"/>
                                <a:gd name="T8" fmla="+- 0 16329 14919"/>
                                <a:gd name="T9" fmla="*/ T8 w 1499"/>
                                <a:gd name="T10" fmla="+- 0 10863 9812"/>
                                <a:gd name="T11" fmla="*/ 10863 h 1622"/>
                                <a:gd name="T12" fmla="+- 0 16418 14919"/>
                                <a:gd name="T13" fmla="*/ T12 w 1499"/>
                                <a:gd name="T14" fmla="+- 0 10774 9812"/>
                                <a:gd name="T15" fmla="*/ 10774 h 1622"/>
                                <a:gd name="T16" fmla="+- 0 16400 14919"/>
                                <a:gd name="T17" fmla="*/ T16 w 1499"/>
                                <a:gd name="T18" fmla="+- 0 10756 9812"/>
                                <a:gd name="T19" fmla="*/ 10756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1481" y="944"/>
                                  </a:moveTo>
                                  <a:lnTo>
                                    <a:pt x="1392" y="1033"/>
                                  </a:lnTo>
                                  <a:lnTo>
                                    <a:pt x="1410" y="1051"/>
                                  </a:lnTo>
                                  <a:lnTo>
                                    <a:pt x="1499" y="962"/>
                                  </a:lnTo>
                                  <a:lnTo>
                                    <a:pt x="1481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6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6101 14919"/>
                                <a:gd name="T1" fmla="*/ T0 w 1499"/>
                                <a:gd name="T2" fmla="+- 0 10100 9812"/>
                                <a:gd name="T3" fmla="*/ 10100 h 1622"/>
                                <a:gd name="T4" fmla="+- 0 16083 14919"/>
                                <a:gd name="T5" fmla="*/ T4 w 1499"/>
                                <a:gd name="T6" fmla="+- 0 10118 9812"/>
                                <a:gd name="T7" fmla="*/ 10118 h 1622"/>
                                <a:gd name="T8" fmla="+- 0 16267 14919"/>
                                <a:gd name="T9" fmla="*/ T8 w 1499"/>
                                <a:gd name="T10" fmla="+- 0 10302 9812"/>
                                <a:gd name="T11" fmla="*/ 10302 h 1622"/>
                                <a:gd name="T12" fmla="+- 0 16285 14919"/>
                                <a:gd name="T13" fmla="*/ T12 w 1499"/>
                                <a:gd name="T14" fmla="+- 0 10284 9812"/>
                                <a:gd name="T15" fmla="*/ 10284 h 1622"/>
                                <a:gd name="T16" fmla="+- 0 16101 14919"/>
                                <a:gd name="T17" fmla="*/ T16 w 1499"/>
                                <a:gd name="T18" fmla="+- 0 10100 9812"/>
                                <a:gd name="T19" fmla="*/ 10100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1182" y="288"/>
                                  </a:moveTo>
                                  <a:lnTo>
                                    <a:pt x="1164" y="306"/>
                                  </a:lnTo>
                                  <a:lnTo>
                                    <a:pt x="1348" y="490"/>
                                  </a:lnTo>
                                  <a:lnTo>
                                    <a:pt x="1366" y="472"/>
                                  </a:lnTo>
                                  <a:lnTo>
                                    <a:pt x="1182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5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5703 14919"/>
                                <a:gd name="T1" fmla="*/ T0 w 1499"/>
                                <a:gd name="T2" fmla="+- 0 9812 9812"/>
                                <a:gd name="T3" fmla="*/ 9812 h 1622"/>
                                <a:gd name="T4" fmla="+- 0 15690 14919"/>
                                <a:gd name="T5" fmla="*/ T4 w 1499"/>
                                <a:gd name="T6" fmla="+- 0 9824 9812"/>
                                <a:gd name="T7" fmla="*/ 9824 h 1622"/>
                                <a:gd name="T8" fmla="+- 0 15708 14919"/>
                                <a:gd name="T9" fmla="*/ T8 w 1499"/>
                                <a:gd name="T10" fmla="+- 0 9842 9812"/>
                                <a:gd name="T11" fmla="*/ 9842 h 1622"/>
                                <a:gd name="T12" fmla="+- 0 15721 14919"/>
                                <a:gd name="T13" fmla="*/ T12 w 1499"/>
                                <a:gd name="T14" fmla="+- 0 9830 9812"/>
                                <a:gd name="T15" fmla="*/ 9830 h 1622"/>
                                <a:gd name="T16" fmla="+- 0 15703 14919"/>
                                <a:gd name="T17" fmla="*/ T16 w 1499"/>
                                <a:gd name="T18" fmla="+- 0 9812 9812"/>
                                <a:gd name="T19" fmla="*/ 9812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784" y="0"/>
                                  </a:moveTo>
                                  <a:lnTo>
                                    <a:pt x="771" y="12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802" y="18"/>
                                  </a:lnTo>
                                  <a:lnTo>
                                    <a:pt x="7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4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5758 14919"/>
                                <a:gd name="T1" fmla="*/ T0 w 1499"/>
                                <a:gd name="T2" fmla="+- 0 11398 9812"/>
                                <a:gd name="T3" fmla="*/ 11398 h 1622"/>
                                <a:gd name="T4" fmla="+- 0 15369 14919"/>
                                <a:gd name="T5" fmla="*/ T4 w 1499"/>
                                <a:gd name="T6" fmla="+- 0 11009 9812"/>
                                <a:gd name="T7" fmla="*/ 11009 h 1622"/>
                                <a:gd name="T8" fmla="+- 0 15351 14919"/>
                                <a:gd name="T9" fmla="*/ T8 w 1499"/>
                                <a:gd name="T10" fmla="+- 0 11027 9812"/>
                                <a:gd name="T11" fmla="*/ 11027 h 1622"/>
                                <a:gd name="T12" fmla="+- 0 15758 14919"/>
                                <a:gd name="T13" fmla="*/ T12 w 1499"/>
                                <a:gd name="T14" fmla="+- 0 11434 9812"/>
                                <a:gd name="T15" fmla="*/ 11434 h 1622"/>
                                <a:gd name="T16" fmla="+- 0 16238 14919"/>
                                <a:gd name="T17" fmla="*/ T16 w 1499"/>
                                <a:gd name="T18" fmla="+- 0 10954 9812"/>
                                <a:gd name="T19" fmla="*/ 10954 h 1622"/>
                                <a:gd name="T20" fmla="+- 0 16220 14919"/>
                                <a:gd name="T21" fmla="*/ T20 w 1499"/>
                                <a:gd name="T22" fmla="+- 0 10936 9812"/>
                                <a:gd name="T23" fmla="*/ 10936 h 1622"/>
                                <a:gd name="T24" fmla="+- 0 15758 14919"/>
                                <a:gd name="T25" fmla="*/ T24 w 1499"/>
                                <a:gd name="T26" fmla="+- 0 11398 9812"/>
                                <a:gd name="T27" fmla="*/ 11398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839" y="1586"/>
                                  </a:moveTo>
                                  <a:lnTo>
                                    <a:pt x="450" y="1197"/>
                                  </a:lnTo>
                                  <a:lnTo>
                                    <a:pt x="432" y="1215"/>
                                  </a:lnTo>
                                  <a:lnTo>
                                    <a:pt x="839" y="1622"/>
                                  </a:lnTo>
                                  <a:lnTo>
                                    <a:pt x="1319" y="1142"/>
                                  </a:lnTo>
                                  <a:lnTo>
                                    <a:pt x="1301" y="1124"/>
                                  </a:lnTo>
                                  <a:lnTo>
                                    <a:pt x="839" y="1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4529" y="9332"/>
                              <a:ext cx="1339" cy="1339"/>
                              <a:chOff x="14529" y="9332"/>
                              <a:chExt cx="1339" cy="1339"/>
                            </a:xfrm>
                          </wpg:grpSpPr>
                          <wps:wsp>
                            <wps:cNvPr id="17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14529" y="9332"/>
                                <a:ext cx="1339" cy="1339"/>
                              </a:xfrm>
                              <a:custGeom>
                                <a:avLst/>
                                <a:gdLst>
                                  <a:gd name="T0" fmla="+- 0 15708 14529"/>
                                  <a:gd name="T1" fmla="*/ T0 w 1339"/>
                                  <a:gd name="T2" fmla="+- 0 9842 9332"/>
                                  <a:gd name="T3" fmla="*/ 9842 h 1339"/>
                                  <a:gd name="T4" fmla="+- 0 15039 14529"/>
                                  <a:gd name="T5" fmla="*/ T4 w 1339"/>
                                  <a:gd name="T6" fmla="+- 0 10512 9332"/>
                                  <a:gd name="T7" fmla="*/ 10512 h 1339"/>
                                  <a:gd name="T8" fmla="+- 0 15199 14529"/>
                                  <a:gd name="T9" fmla="*/ T8 w 1339"/>
                                  <a:gd name="T10" fmla="+- 0 10671 9332"/>
                                  <a:gd name="T11" fmla="*/ 10671 h 1339"/>
                                  <a:gd name="T12" fmla="+- 0 15868 14529"/>
                                  <a:gd name="T13" fmla="*/ T12 w 1339"/>
                                  <a:gd name="T14" fmla="+- 0 10002 9332"/>
                                  <a:gd name="T15" fmla="*/ 10002 h 1339"/>
                                  <a:gd name="T16" fmla="+- 0 15708 14529"/>
                                  <a:gd name="T17" fmla="*/ T16 w 1339"/>
                                  <a:gd name="T18" fmla="+- 0 9842 9332"/>
                                  <a:gd name="T19" fmla="*/ 9842 h 13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39" h="1339">
                                    <a:moveTo>
                                      <a:pt x="1179" y="510"/>
                                    </a:moveTo>
                                    <a:lnTo>
                                      <a:pt x="510" y="1180"/>
                                    </a:lnTo>
                                    <a:lnTo>
                                      <a:pt x="670" y="1339"/>
                                    </a:lnTo>
                                    <a:lnTo>
                                      <a:pt x="1339" y="670"/>
                                    </a:lnTo>
                                    <a:lnTo>
                                      <a:pt x="1179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CD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14529" y="9332"/>
                                <a:ext cx="1339" cy="1339"/>
                              </a:xfrm>
                              <a:custGeom>
                                <a:avLst/>
                                <a:gdLst>
                                  <a:gd name="T0" fmla="+- 0 15199 14529"/>
                                  <a:gd name="T1" fmla="*/ T0 w 1339"/>
                                  <a:gd name="T2" fmla="+- 0 9332 9332"/>
                                  <a:gd name="T3" fmla="*/ 9332 h 1339"/>
                                  <a:gd name="T4" fmla="+- 0 14529 14529"/>
                                  <a:gd name="T5" fmla="*/ T4 w 1339"/>
                                  <a:gd name="T6" fmla="+- 0 10002 9332"/>
                                  <a:gd name="T7" fmla="*/ 10002 h 1339"/>
                                  <a:gd name="T8" fmla="+- 0 15021 14529"/>
                                  <a:gd name="T9" fmla="*/ T8 w 1339"/>
                                  <a:gd name="T10" fmla="+- 0 10494 9332"/>
                                  <a:gd name="T11" fmla="*/ 10494 h 1339"/>
                                  <a:gd name="T12" fmla="+- 0 15690 14529"/>
                                  <a:gd name="T13" fmla="*/ T12 w 1339"/>
                                  <a:gd name="T14" fmla="+- 0 9824 9332"/>
                                  <a:gd name="T15" fmla="*/ 9824 h 1339"/>
                                  <a:gd name="T16" fmla="+- 0 15199 14529"/>
                                  <a:gd name="T17" fmla="*/ T16 w 1339"/>
                                  <a:gd name="T18" fmla="+- 0 9332 9332"/>
                                  <a:gd name="T19" fmla="*/ 9332 h 13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39" h="1339">
                                    <a:moveTo>
                                      <a:pt x="670" y="0"/>
                                    </a:moveTo>
                                    <a:lnTo>
                                      <a:pt x="0" y="670"/>
                                    </a:lnTo>
                                    <a:lnTo>
                                      <a:pt x="492" y="1162"/>
                                    </a:lnTo>
                                    <a:lnTo>
                                      <a:pt x="1161" y="492"/>
                                    </a:lnTo>
                                    <a:lnTo>
                                      <a:pt x="6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CD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21" y="9824"/>
                                <a:ext cx="687" cy="687"/>
                                <a:chOff x="15021" y="9824"/>
                                <a:chExt cx="687" cy="687"/>
                              </a:xfrm>
                            </wpg:grpSpPr>
                            <wps:wsp>
                              <wps:cNvPr id="2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1" y="9824"/>
                                  <a:ext cx="687" cy="687"/>
                                </a:xfrm>
                                <a:custGeom>
                                  <a:avLst/>
                                  <a:gdLst>
                                    <a:gd name="T0" fmla="+- 0 15690 15021"/>
                                    <a:gd name="T1" fmla="*/ T0 w 687"/>
                                    <a:gd name="T2" fmla="+- 0 9824 9824"/>
                                    <a:gd name="T3" fmla="*/ 9824 h 687"/>
                                    <a:gd name="T4" fmla="+- 0 15021 15021"/>
                                    <a:gd name="T5" fmla="*/ T4 w 687"/>
                                    <a:gd name="T6" fmla="+- 0 10494 9824"/>
                                    <a:gd name="T7" fmla="*/ 10494 h 687"/>
                                    <a:gd name="T8" fmla="+- 0 15039 15021"/>
                                    <a:gd name="T9" fmla="*/ T8 w 687"/>
                                    <a:gd name="T10" fmla="+- 0 10512 9824"/>
                                    <a:gd name="T11" fmla="*/ 10512 h 687"/>
                                    <a:gd name="T12" fmla="+- 0 15708 15021"/>
                                    <a:gd name="T13" fmla="*/ T12 w 687"/>
                                    <a:gd name="T14" fmla="+- 0 9842 9824"/>
                                    <a:gd name="T15" fmla="*/ 9842 h 687"/>
                                    <a:gd name="T16" fmla="+- 0 15690 15021"/>
                                    <a:gd name="T17" fmla="*/ T16 w 687"/>
                                    <a:gd name="T18" fmla="+- 0 9824 9824"/>
                                    <a:gd name="T19" fmla="*/ 9824 h 6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7" h="687">
                                      <a:moveTo>
                                        <a:pt x="669" y="0"/>
                                      </a:moveTo>
                                      <a:lnTo>
                                        <a:pt x="0" y="670"/>
                                      </a:lnTo>
                                      <a:lnTo>
                                        <a:pt x="18" y="688"/>
                                      </a:lnTo>
                                      <a:lnTo>
                                        <a:pt x="687" y="18"/>
                                      </a:lnTo>
                                      <a:lnTo>
                                        <a:pt x="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AB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66" y="11241"/>
                                  <a:ext cx="649" cy="649"/>
                                  <a:chOff x="15866" y="11241"/>
                                  <a:chExt cx="649" cy="649"/>
                                </a:xfrm>
                              </wpg:grpSpPr>
                              <wps:wsp>
                                <wps:cNvPr id="22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237 15866"/>
                                      <a:gd name="T1" fmla="*/ T0 w 649"/>
                                      <a:gd name="T2" fmla="+- 0 11698 11241"/>
                                      <a:gd name="T3" fmla="*/ 11698 h 649"/>
                                      <a:gd name="T4" fmla="+- 0 16118 15866"/>
                                      <a:gd name="T5" fmla="*/ T4 w 649"/>
                                      <a:gd name="T6" fmla="+- 0 11817 11241"/>
                                      <a:gd name="T7" fmla="*/ 11817 h 649"/>
                                      <a:gd name="T8" fmla="+- 0 16191 15866"/>
                                      <a:gd name="T9" fmla="*/ T8 w 649"/>
                                      <a:gd name="T10" fmla="+- 0 11890 11241"/>
                                      <a:gd name="T11" fmla="*/ 11890 h 649"/>
                                      <a:gd name="T12" fmla="+- 0 16310 15866"/>
                                      <a:gd name="T13" fmla="*/ T12 w 649"/>
                                      <a:gd name="T14" fmla="+- 0 11771 11241"/>
                                      <a:gd name="T15" fmla="*/ 11771 h 649"/>
                                      <a:gd name="T16" fmla="+- 0 16237 15866"/>
                                      <a:gd name="T17" fmla="*/ T16 w 649"/>
                                      <a:gd name="T18" fmla="+- 0 11698 11241"/>
                                      <a:gd name="T19" fmla="*/ 11698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371" y="457"/>
                                        </a:moveTo>
                                        <a:lnTo>
                                          <a:pt x="252" y="576"/>
                                        </a:lnTo>
                                        <a:lnTo>
                                          <a:pt x="325" y="649"/>
                                        </a:lnTo>
                                        <a:lnTo>
                                          <a:pt x="444" y="530"/>
                                        </a:lnTo>
                                        <a:lnTo>
                                          <a:pt x="371" y="4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442 15866"/>
                                      <a:gd name="T1" fmla="*/ T0 w 649"/>
                                      <a:gd name="T2" fmla="+- 0 11493 11241"/>
                                      <a:gd name="T3" fmla="*/ 11493 h 649"/>
                                      <a:gd name="T4" fmla="+- 0 16255 15866"/>
                                      <a:gd name="T5" fmla="*/ T4 w 649"/>
                                      <a:gd name="T6" fmla="+- 0 11680 11241"/>
                                      <a:gd name="T7" fmla="*/ 11680 h 649"/>
                                      <a:gd name="T8" fmla="+- 0 16328 15866"/>
                                      <a:gd name="T9" fmla="*/ T8 w 649"/>
                                      <a:gd name="T10" fmla="+- 0 11753 11241"/>
                                      <a:gd name="T11" fmla="*/ 11753 h 649"/>
                                      <a:gd name="T12" fmla="+- 0 16515 15866"/>
                                      <a:gd name="T13" fmla="*/ T12 w 649"/>
                                      <a:gd name="T14" fmla="+- 0 11565 11241"/>
                                      <a:gd name="T15" fmla="*/ 11565 h 649"/>
                                      <a:gd name="T16" fmla="+- 0 16442 15866"/>
                                      <a:gd name="T17" fmla="*/ T16 w 649"/>
                                      <a:gd name="T18" fmla="+- 0 11493 11241"/>
                                      <a:gd name="T19" fmla="*/ 11493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576" y="252"/>
                                        </a:moveTo>
                                        <a:lnTo>
                                          <a:pt x="389" y="439"/>
                                        </a:lnTo>
                                        <a:lnTo>
                                          <a:pt x="462" y="512"/>
                                        </a:lnTo>
                                        <a:lnTo>
                                          <a:pt x="649" y="324"/>
                                        </a:lnTo>
                                        <a:lnTo>
                                          <a:pt x="576" y="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275 15866"/>
                                      <a:gd name="T1" fmla="*/ T0 w 649"/>
                                      <a:gd name="T2" fmla="+- 0 11325 11241"/>
                                      <a:gd name="T3" fmla="*/ 11325 h 649"/>
                                      <a:gd name="T4" fmla="+- 0 16088 15866"/>
                                      <a:gd name="T5" fmla="*/ T4 w 649"/>
                                      <a:gd name="T6" fmla="+- 0 11512 11241"/>
                                      <a:gd name="T7" fmla="*/ 11512 h 649"/>
                                      <a:gd name="T8" fmla="+- 0 16240 15866"/>
                                      <a:gd name="T9" fmla="*/ T8 w 649"/>
                                      <a:gd name="T10" fmla="+- 0 11665 11241"/>
                                      <a:gd name="T11" fmla="*/ 11665 h 649"/>
                                      <a:gd name="T12" fmla="+- 0 16427 15866"/>
                                      <a:gd name="T13" fmla="*/ T12 w 649"/>
                                      <a:gd name="T14" fmla="+- 0 11478 11241"/>
                                      <a:gd name="T15" fmla="*/ 11478 h 649"/>
                                      <a:gd name="T16" fmla="+- 0 16275 15866"/>
                                      <a:gd name="T17" fmla="*/ T16 w 649"/>
                                      <a:gd name="T18" fmla="+- 0 11325 11241"/>
                                      <a:gd name="T19" fmla="*/ 11325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409" y="84"/>
                                        </a:moveTo>
                                        <a:lnTo>
                                          <a:pt x="222" y="271"/>
                                        </a:lnTo>
                                        <a:lnTo>
                                          <a:pt x="374" y="424"/>
                                        </a:lnTo>
                                        <a:lnTo>
                                          <a:pt x="561" y="237"/>
                                        </a:lnTo>
                                        <a:lnTo>
                                          <a:pt x="40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052 15866"/>
                                      <a:gd name="T1" fmla="*/ T0 w 649"/>
                                      <a:gd name="T2" fmla="+- 0 11512 11241"/>
                                      <a:gd name="T3" fmla="*/ 11512 h 649"/>
                                      <a:gd name="T4" fmla="+- 0 16257 15866"/>
                                      <a:gd name="T5" fmla="*/ T4 w 649"/>
                                      <a:gd name="T6" fmla="+- 0 11307 11241"/>
                                      <a:gd name="T7" fmla="*/ 11307 h 649"/>
                                      <a:gd name="T8" fmla="+- 0 16191 15866"/>
                                      <a:gd name="T9" fmla="*/ T8 w 649"/>
                                      <a:gd name="T10" fmla="+- 0 11241 11241"/>
                                      <a:gd name="T11" fmla="*/ 11241 h 649"/>
                                      <a:gd name="T12" fmla="+- 0 15866 15866"/>
                                      <a:gd name="T13" fmla="*/ T12 w 649"/>
                                      <a:gd name="T14" fmla="+- 0 11565 11241"/>
                                      <a:gd name="T15" fmla="*/ 11565 h 649"/>
                                      <a:gd name="T16" fmla="+- 0 16103 15866"/>
                                      <a:gd name="T17" fmla="*/ T16 w 649"/>
                                      <a:gd name="T18" fmla="+- 0 11802 11241"/>
                                      <a:gd name="T19" fmla="*/ 11802 h 649"/>
                                      <a:gd name="T20" fmla="+- 0 16222 15866"/>
                                      <a:gd name="T21" fmla="*/ T20 w 649"/>
                                      <a:gd name="T22" fmla="+- 0 11683 11241"/>
                                      <a:gd name="T23" fmla="*/ 11683 h 649"/>
                                      <a:gd name="T24" fmla="+- 0 16052 15866"/>
                                      <a:gd name="T25" fmla="*/ T24 w 649"/>
                                      <a:gd name="T26" fmla="+- 0 11512 11241"/>
                                      <a:gd name="T27" fmla="*/ 11512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186" y="271"/>
                                        </a:moveTo>
                                        <a:lnTo>
                                          <a:pt x="391" y="66"/>
                                        </a:lnTo>
                                        <a:lnTo>
                                          <a:pt x="325" y="0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237" y="561"/>
                                        </a:lnTo>
                                        <a:lnTo>
                                          <a:pt x="356" y="442"/>
                                        </a:lnTo>
                                        <a:lnTo>
                                          <a:pt x="186" y="2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038" y="10517"/>
                                    <a:ext cx="1587" cy="1587"/>
                                    <a:chOff x="15038" y="10517"/>
                                    <a:chExt cx="1587" cy="1587"/>
                                  </a:xfrm>
                                </wpg:grpSpPr>
                                <wps:wsp>
                                  <wps:cNvPr id="27" name="Freeform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6602 15038"/>
                                        <a:gd name="T1" fmla="*/ T0 w 1587"/>
                                        <a:gd name="T2" fmla="+- 0 11318 10517"/>
                                        <a:gd name="T3" fmla="*/ 11318 h 1587"/>
                                        <a:gd name="T4" fmla="+- 0 16602 15038"/>
                                        <a:gd name="T5" fmla="*/ T4 w 1587"/>
                                        <a:gd name="T6" fmla="+- 0 11303 10517"/>
                                        <a:gd name="T7" fmla="*/ 11303 h 1587"/>
                                        <a:gd name="T8" fmla="+- 0 15831 15038"/>
                                        <a:gd name="T9" fmla="*/ T8 w 1587"/>
                                        <a:gd name="T10" fmla="+- 0 10517 10517"/>
                                        <a:gd name="T11" fmla="*/ 10517 h 1587"/>
                                        <a:gd name="T12" fmla="+- 0 15831 15038"/>
                                        <a:gd name="T13" fmla="*/ T12 w 1587"/>
                                        <a:gd name="T14" fmla="+- 0 10547 10517"/>
                                        <a:gd name="T15" fmla="*/ 10547 h 1587"/>
                                        <a:gd name="T16" fmla="+- 0 16594 15038"/>
                                        <a:gd name="T17" fmla="*/ T16 w 1587"/>
                                        <a:gd name="T18" fmla="+- 0 11311 10517"/>
                                        <a:gd name="T19" fmla="*/ 11311 h 1587"/>
                                        <a:gd name="T20" fmla="+- 0 16000 15038"/>
                                        <a:gd name="T21" fmla="*/ T20 w 1587"/>
                                        <a:gd name="T22" fmla="+- 0 11906 10517"/>
                                        <a:gd name="T23" fmla="*/ 11906 h 1587"/>
                                        <a:gd name="T24" fmla="+- 0 16003 15038"/>
                                        <a:gd name="T25" fmla="*/ T24 w 1587"/>
                                        <a:gd name="T26" fmla="+- 0 11906 10517"/>
                                        <a:gd name="T27" fmla="*/ 11906 h 1587"/>
                                        <a:gd name="T28" fmla="+- 0 16602 15038"/>
                                        <a:gd name="T29" fmla="*/ T28 w 1587"/>
                                        <a:gd name="T30" fmla="+- 0 11318 10517"/>
                                        <a:gd name="T31" fmla="*/ 11318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1564" y="801"/>
                                          </a:moveTo>
                                          <a:lnTo>
                                            <a:pt x="1564" y="786"/>
                                          </a:lnTo>
                                          <a:lnTo>
                                            <a:pt x="793" y="0"/>
                                          </a:lnTo>
                                          <a:lnTo>
                                            <a:pt x="793" y="30"/>
                                          </a:lnTo>
                                          <a:lnTo>
                                            <a:pt x="1556" y="794"/>
                                          </a:lnTo>
                                          <a:lnTo>
                                            <a:pt x="962" y="1389"/>
                                          </a:lnTo>
                                          <a:lnTo>
                                            <a:pt x="965" y="1389"/>
                                          </a:lnTo>
                                          <a:lnTo>
                                            <a:pt x="1564" y="80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Freeform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6617 15038"/>
                                        <a:gd name="T1" fmla="*/ T0 w 1587"/>
                                        <a:gd name="T2" fmla="+- 0 11303 10517"/>
                                        <a:gd name="T3" fmla="*/ 11303 h 1587"/>
                                        <a:gd name="T4" fmla="+- 0 16609 15038"/>
                                        <a:gd name="T5" fmla="*/ T4 w 1587"/>
                                        <a:gd name="T6" fmla="+- 0 11311 10517"/>
                                        <a:gd name="T7" fmla="*/ 11311 h 1587"/>
                                        <a:gd name="T8" fmla="+- 0 16624 15038"/>
                                        <a:gd name="T9" fmla="*/ T8 w 1587"/>
                                        <a:gd name="T10" fmla="+- 0 11311 10517"/>
                                        <a:gd name="T11" fmla="*/ 11311 h 1587"/>
                                        <a:gd name="T12" fmla="+- 0 16617 15038"/>
                                        <a:gd name="T13" fmla="*/ T12 w 1587"/>
                                        <a:gd name="T14" fmla="+- 0 11303 10517"/>
                                        <a:gd name="T15" fmla="*/ 11303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1579" y="786"/>
                                          </a:moveTo>
                                          <a:lnTo>
                                            <a:pt x="1571" y="794"/>
                                          </a:lnTo>
                                          <a:lnTo>
                                            <a:pt x="1586" y="794"/>
                                          </a:lnTo>
                                          <a:lnTo>
                                            <a:pt x="1579" y="78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1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6624 15038"/>
                                        <a:gd name="T1" fmla="*/ T0 w 1587"/>
                                        <a:gd name="T2" fmla="+- 0 11311 10517"/>
                                        <a:gd name="T3" fmla="*/ 11311 h 1587"/>
                                        <a:gd name="T4" fmla="+- 0 16609 15038"/>
                                        <a:gd name="T5" fmla="*/ T4 w 1587"/>
                                        <a:gd name="T6" fmla="+- 0 11311 10517"/>
                                        <a:gd name="T7" fmla="*/ 11311 h 1587"/>
                                        <a:gd name="T8" fmla="+- 0 16617 15038"/>
                                        <a:gd name="T9" fmla="*/ T8 w 1587"/>
                                        <a:gd name="T10" fmla="+- 0 11303 10517"/>
                                        <a:gd name="T11" fmla="*/ 11303 h 1587"/>
                                        <a:gd name="T12" fmla="+- 0 15831 15038"/>
                                        <a:gd name="T13" fmla="*/ T12 w 1587"/>
                                        <a:gd name="T14" fmla="+- 0 10517 10517"/>
                                        <a:gd name="T15" fmla="*/ 10517 h 1587"/>
                                        <a:gd name="T16" fmla="+- 0 16602 15038"/>
                                        <a:gd name="T17" fmla="*/ T16 w 1587"/>
                                        <a:gd name="T18" fmla="+- 0 11303 10517"/>
                                        <a:gd name="T19" fmla="*/ 11303 h 1587"/>
                                        <a:gd name="T20" fmla="+- 0 16602 15038"/>
                                        <a:gd name="T21" fmla="*/ T20 w 1587"/>
                                        <a:gd name="T22" fmla="+- 0 11318 10517"/>
                                        <a:gd name="T23" fmla="*/ 11318 h 1587"/>
                                        <a:gd name="T24" fmla="+- 0 16003 15038"/>
                                        <a:gd name="T25" fmla="*/ T24 w 1587"/>
                                        <a:gd name="T26" fmla="+- 0 11906 10517"/>
                                        <a:gd name="T27" fmla="*/ 11906 h 1587"/>
                                        <a:gd name="T28" fmla="+- 0 16030 15038"/>
                                        <a:gd name="T29" fmla="*/ T28 w 1587"/>
                                        <a:gd name="T30" fmla="+- 0 11906 10517"/>
                                        <a:gd name="T31" fmla="*/ 11906 h 1587"/>
                                        <a:gd name="T32" fmla="+- 0 16624 15038"/>
                                        <a:gd name="T33" fmla="*/ T32 w 1587"/>
                                        <a:gd name="T34" fmla="+- 0 11311 10517"/>
                                        <a:gd name="T35" fmla="*/ 11311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1586" y="794"/>
                                          </a:moveTo>
                                          <a:lnTo>
                                            <a:pt x="1571" y="794"/>
                                          </a:lnTo>
                                          <a:lnTo>
                                            <a:pt x="1579" y="786"/>
                                          </a:lnTo>
                                          <a:lnTo>
                                            <a:pt x="793" y="0"/>
                                          </a:lnTo>
                                          <a:lnTo>
                                            <a:pt x="1564" y="786"/>
                                          </a:lnTo>
                                          <a:lnTo>
                                            <a:pt x="1564" y="801"/>
                                          </a:lnTo>
                                          <a:lnTo>
                                            <a:pt x="965" y="1389"/>
                                          </a:lnTo>
                                          <a:lnTo>
                                            <a:pt x="992" y="1389"/>
                                          </a:lnTo>
                                          <a:lnTo>
                                            <a:pt x="1586" y="7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5068 15038"/>
                                        <a:gd name="T1" fmla="*/ T0 w 1587"/>
                                        <a:gd name="T2" fmla="+- 0 11311 10517"/>
                                        <a:gd name="T3" fmla="*/ 11311 h 1587"/>
                                        <a:gd name="T4" fmla="+- 0 15831 15038"/>
                                        <a:gd name="T5" fmla="*/ T4 w 1587"/>
                                        <a:gd name="T6" fmla="+- 0 10547 10517"/>
                                        <a:gd name="T7" fmla="*/ 10547 h 1587"/>
                                        <a:gd name="T8" fmla="+- 0 15831 15038"/>
                                        <a:gd name="T9" fmla="*/ T8 w 1587"/>
                                        <a:gd name="T10" fmla="+- 0 10517 10517"/>
                                        <a:gd name="T11" fmla="*/ 10517 h 1587"/>
                                        <a:gd name="T12" fmla="+- 0 15038 15038"/>
                                        <a:gd name="T13" fmla="*/ T12 w 1587"/>
                                        <a:gd name="T14" fmla="+- 0 11311 10517"/>
                                        <a:gd name="T15" fmla="*/ 11311 h 1587"/>
                                        <a:gd name="T16" fmla="+- 0 15633 15038"/>
                                        <a:gd name="T17" fmla="*/ T16 w 1587"/>
                                        <a:gd name="T18" fmla="+- 0 11906 10517"/>
                                        <a:gd name="T19" fmla="*/ 11906 h 1587"/>
                                        <a:gd name="T20" fmla="+- 0 15663 15038"/>
                                        <a:gd name="T21" fmla="*/ T20 w 1587"/>
                                        <a:gd name="T22" fmla="+- 0 11906 10517"/>
                                        <a:gd name="T23" fmla="*/ 11906 h 1587"/>
                                        <a:gd name="T24" fmla="+- 0 15068 15038"/>
                                        <a:gd name="T25" fmla="*/ T24 w 1587"/>
                                        <a:gd name="T26" fmla="+- 0 11311 10517"/>
                                        <a:gd name="T27" fmla="*/ 11311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30" y="794"/>
                                          </a:moveTo>
                                          <a:lnTo>
                                            <a:pt x="793" y="30"/>
                                          </a:lnTo>
                                          <a:lnTo>
                                            <a:pt x="793" y="0"/>
                                          </a:lnTo>
                                          <a:lnTo>
                                            <a:pt x="0" y="794"/>
                                          </a:lnTo>
                                          <a:lnTo>
                                            <a:pt x="595" y="1389"/>
                                          </a:lnTo>
                                          <a:lnTo>
                                            <a:pt x="625" y="1389"/>
                                          </a:lnTo>
                                          <a:lnTo>
                                            <a:pt x="30" y="7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06" y="10302"/>
                                      <a:ext cx="807" cy="697"/>
                                      <a:chOff x="16106" y="10302"/>
                                      <a:chExt cx="807" cy="697"/>
                                    </a:xfrm>
                                  </wpg:grpSpPr>
                                  <wps:wsp>
                                    <wps:cNvPr id="288" name="Freeform 1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106" y="10302"/>
                                        <a:ext cx="807" cy="697"/>
                                      </a:xfrm>
                                      <a:custGeom>
                                        <a:avLst/>
                                        <a:gdLst>
                                          <a:gd name="T0" fmla="+- 0 16560 16106"/>
                                          <a:gd name="T1" fmla="*/ T0 w 807"/>
                                          <a:gd name="T2" fmla="+- 0 10596 10302"/>
                                          <a:gd name="T3" fmla="*/ 10596 h 697"/>
                                          <a:gd name="T4" fmla="+- 0 16267 16106"/>
                                          <a:gd name="T5" fmla="*/ T4 w 807"/>
                                          <a:gd name="T6" fmla="+- 0 10302 10302"/>
                                          <a:gd name="T7" fmla="*/ 10302 h 697"/>
                                          <a:gd name="T8" fmla="+- 0 16106 16106"/>
                                          <a:gd name="T9" fmla="*/ T8 w 807"/>
                                          <a:gd name="T10" fmla="+- 0 10463 10302"/>
                                          <a:gd name="T11" fmla="*/ 10463 h 697"/>
                                          <a:gd name="T12" fmla="+- 0 16400 16106"/>
                                          <a:gd name="T13" fmla="*/ T12 w 807"/>
                                          <a:gd name="T14" fmla="+- 0 10756 10302"/>
                                          <a:gd name="T15" fmla="*/ 10756 h 697"/>
                                          <a:gd name="T16" fmla="+- 0 16560 16106"/>
                                          <a:gd name="T17" fmla="*/ T16 w 807"/>
                                          <a:gd name="T18" fmla="+- 0 10596 10302"/>
                                          <a:gd name="T19" fmla="*/ 10596 h 69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7" h="697">
                                            <a:moveTo>
                                              <a:pt x="454" y="294"/>
                                            </a:moveTo>
                                            <a:lnTo>
                                              <a:pt x="161" y="0"/>
                                            </a:lnTo>
                                            <a:lnTo>
                                              <a:pt x="0" y="161"/>
                                            </a:lnTo>
                                            <a:lnTo>
                                              <a:pt x="294" y="454"/>
                                            </a:lnTo>
                                            <a:lnTo>
                                              <a:pt x="454" y="29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BBD6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9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106" y="10302"/>
                                        <a:ext cx="807" cy="697"/>
                                      </a:xfrm>
                                      <a:custGeom>
                                        <a:avLst/>
                                        <a:gdLst>
                                          <a:gd name="T0" fmla="+- 0 16838 16106"/>
                                          <a:gd name="T1" fmla="*/ T0 w 807"/>
                                          <a:gd name="T2" fmla="+- 0 10538 10302"/>
                                          <a:gd name="T3" fmla="*/ 10538 h 697"/>
                                          <a:gd name="T4" fmla="+- 0 16838 16106"/>
                                          <a:gd name="T5" fmla="*/ T4 w 807"/>
                                          <a:gd name="T6" fmla="+- 0 10387 10302"/>
                                          <a:gd name="T7" fmla="*/ 10387 h 697"/>
                                          <a:gd name="T8" fmla="+- 0 16510 16106"/>
                                          <a:gd name="T9" fmla="*/ T8 w 807"/>
                                          <a:gd name="T10" fmla="+- 0 10059 10302"/>
                                          <a:gd name="T11" fmla="*/ 10059 h 697"/>
                                          <a:gd name="T12" fmla="+- 0 16285 16106"/>
                                          <a:gd name="T13" fmla="*/ T12 w 807"/>
                                          <a:gd name="T14" fmla="+- 0 10284 10302"/>
                                          <a:gd name="T15" fmla="*/ 10284 h 697"/>
                                          <a:gd name="T16" fmla="+- 0 16587 16106"/>
                                          <a:gd name="T17" fmla="*/ T16 w 807"/>
                                          <a:gd name="T18" fmla="+- 0 10587 10302"/>
                                          <a:gd name="T19" fmla="*/ 10587 h 697"/>
                                          <a:gd name="T20" fmla="+- 0 16596 16106"/>
                                          <a:gd name="T21" fmla="*/ T20 w 807"/>
                                          <a:gd name="T22" fmla="+- 0 10596 10302"/>
                                          <a:gd name="T23" fmla="*/ 10596 h 697"/>
                                          <a:gd name="T24" fmla="+- 0 16418 16106"/>
                                          <a:gd name="T25" fmla="*/ T24 w 807"/>
                                          <a:gd name="T26" fmla="+- 0 10774 10302"/>
                                          <a:gd name="T27" fmla="*/ 10774 h 697"/>
                                          <a:gd name="T28" fmla="+- 0 16510 16106"/>
                                          <a:gd name="T29" fmla="*/ T28 w 807"/>
                                          <a:gd name="T30" fmla="+- 0 10866 10302"/>
                                          <a:gd name="T31" fmla="*/ 10866 h 697"/>
                                          <a:gd name="T32" fmla="+- 0 16838 16106"/>
                                          <a:gd name="T33" fmla="*/ T32 w 807"/>
                                          <a:gd name="T34" fmla="+- 0 10538 10302"/>
                                          <a:gd name="T35" fmla="*/ 10538 h 69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7" h="697">
                                            <a:moveTo>
                                              <a:pt x="732" y="236"/>
                                            </a:moveTo>
                                            <a:lnTo>
                                              <a:pt x="732" y="85"/>
                                            </a:lnTo>
                                            <a:lnTo>
                                              <a:pt x="404" y="-243"/>
                                            </a:lnTo>
                                            <a:lnTo>
                                              <a:pt x="179" y="-18"/>
                                            </a:lnTo>
                                            <a:lnTo>
                                              <a:pt x="481" y="285"/>
                                            </a:lnTo>
                                            <a:lnTo>
                                              <a:pt x="490" y="294"/>
                                            </a:lnTo>
                                            <a:lnTo>
                                              <a:pt x="312" y="472"/>
                                            </a:lnTo>
                                            <a:lnTo>
                                              <a:pt x="404" y="564"/>
                                            </a:lnTo>
                                            <a:lnTo>
                                              <a:pt x="732" y="2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BBD6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90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267" y="10284"/>
                                        <a:ext cx="329" cy="490"/>
                                        <a:chOff x="16267" y="10284"/>
                                        <a:chExt cx="329" cy="490"/>
                                      </a:xfrm>
                                    </wpg:grpSpPr>
                                    <wps:wsp>
                                      <wps:cNvPr id="291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267" y="10284"/>
                                          <a:ext cx="329" cy="49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267 16267"/>
                                            <a:gd name="T1" fmla="*/ T0 w 329"/>
                                            <a:gd name="T2" fmla="+- 0 10302 10284"/>
                                            <a:gd name="T3" fmla="*/ 10302 h 490"/>
                                            <a:gd name="T4" fmla="+- 0 16560 16267"/>
                                            <a:gd name="T5" fmla="*/ T4 w 329"/>
                                            <a:gd name="T6" fmla="+- 0 10596 10284"/>
                                            <a:gd name="T7" fmla="*/ 10596 h 490"/>
                                            <a:gd name="T8" fmla="+- 0 16569 16267"/>
                                            <a:gd name="T9" fmla="*/ T8 w 329"/>
                                            <a:gd name="T10" fmla="+- 0 10587 10284"/>
                                            <a:gd name="T11" fmla="*/ 10587 h 490"/>
                                            <a:gd name="T12" fmla="+- 0 16578 16267"/>
                                            <a:gd name="T13" fmla="*/ T12 w 329"/>
                                            <a:gd name="T14" fmla="+- 0 10596 10284"/>
                                            <a:gd name="T15" fmla="*/ 10596 h 490"/>
                                            <a:gd name="T16" fmla="+- 0 16560 16267"/>
                                            <a:gd name="T17" fmla="*/ T16 w 329"/>
                                            <a:gd name="T18" fmla="+- 0 10596 10284"/>
                                            <a:gd name="T19" fmla="*/ 10596 h 490"/>
                                            <a:gd name="T20" fmla="+- 0 16400 16267"/>
                                            <a:gd name="T21" fmla="*/ T20 w 329"/>
                                            <a:gd name="T22" fmla="+- 0 10756 10284"/>
                                            <a:gd name="T23" fmla="*/ 10756 h 490"/>
                                            <a:gd name="T24" fmla="+- 0 16418 16267"/>
                                            <a:gd name="T25" fmla="*/ T24 w 329"/>
                                            <a:gd name="T26" fmla="+- 0 10774 10284"/>
                                            <a:gd name="T27" fmla="*/ 10774 h 490"/>
                                            <a:gd name="T28" fmla="+- 0 16596 16267"/>
                                            <a:gd name="T29" fmla="*/ T28 w 329"/>
                                            <a:gd name="T30" fmla="+- 0 10596 10284"/>
                                            <a:gd name="T31" fmla="*/ 10596 h 490"/>
                                            <a:gd name="T32" fmla="+- 0 16587 16267"/>
                                            <a:gd name="T33" fmla="*/ T32 w 329"/>
                                            <a:gd name="T34" fmla="+- 0 10587 10284"/>
                                            <a:gd name="T35" fmla="*/ 10587 h 490"/>
                                            <a:gd name="T36" fmla="+- 0 16285 16267"/>
                                            <a:gd name="T37" fmla="*/ T36 w 329"/>
                                            <a:gd name="T38" fmla="+- 0 10284 10284"/>
                                            <a:gd name="T39" fmla="*/ 10284 h 490"/>
                                            <a:gd name="T40" fmla="+- 0 16267 16267"/>
                                            <a:gd name="T41" fmla="*/ T40 w 329"/>
                                            <a:gd name="T42" fmla="+- 0 10302 10284"/>
                                            <a:gd name="T43" fmla="*/ 10302 h 49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9" h="490">
                                              <a:moveTo>
                                                <a:pt x="0" y="18"/>
                                              </a:moveTo>
                                              <a:lnTo>
                                                <a:pt x="293" y="312"/>
                                              </a:lnTo>
                                              <a:lnTo>
                                                <a:pt x="302" y="303"/>
                                              </a:lnTo>
                                              <a:lnTo>
                                                <a:pt x="311" y="312"/>
                                              </a:lnTo>
                                              <a:lnTo>
                                                <a:pt x="293" y="312"/>
                                              </a:lnTo>
                                              <a:lnTo>
                                                <a:pt x="133" y="472"/>
                                              </a:lnTo>
                                              <a:lnTo>
                                                <a:pt x="151" y="490"/>
                                              </a:lnTo>
                                              <a:lnTo>
                                                <a:pt x="329" y="312"/>
                                              </a:lnTo>
                                              <a:lnTo>
                                                <a:pt x="320" y="303"/>
                                              </a:lnTo>
                                              <a:lnTo>
                                                <a:pt x="18" y="0"/>
                                              </a:lnTo>
                                              <a:lnTo>
                                                <a:pt x="0" y="1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9A93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2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267" y="10284"/>
                                          <a:ext cx="329" cy="49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560 16267"/>
                                            <a:gd name="T1" fmla="*/ T0 w 329"/>
                                            <a:gd name="T2" fmla="+- 0 10596 10284"/>
                                            <a:gd name="T3" fmla="*/ 10596 h 490"/>
                                            <a:gd name="T4" fmla="+- 0 16578 16267"/>
                                            <a:gd name="T5" fmla="*/ T4 w 329"/>
                                            <a:gd name="T6" fmla="+- 0 10596 10284"/>
                                            <a:gd name="T7" fmla="*/ 10596 h 490"/>
                                            <a:gd name="T8" fmla="+- 0 16569 16267"/>
                                            <a:gd name="T9" fmla="*/ T8 w 329"/>
                                            <a:gd name="T10" fmla="+- 0 10587 10284"/>
                                            <a:gd name="T11" fmla="*/ 10587 h 490"/>
                                            <a:gd name="T12" fmla="+- 0 16560 16267"/>
                                            <a:gd name="T13" fmla="*/ T12 w 329"/>
                                            <a:gd name="T14" fmla="+- 0 10596 10284"/>
                                            <a:gd name="T15" fmla="*/ 10596 h 49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9" h="490">
                                              <a:moveTo>
                                                <a:pt x="293" y="312"/>
                                              </a:moveTo>
                                              <a:lnTo>
                                                <a:pt x="311" y="312"/>
                                              </a:lnTo>
                                              <a:lnTo>
                                                <a:pt x="302" y="303"/>
                                              </a:lnTo>
                                              <a:lnTo>
                                                <a:pt x="293" y="31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9A93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93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506" y="10975"/>
                                          <a:ext cx="1026" cy="1026"/>
                                          <a:chOff x="14506" y="10975"/>
                                          <a:chExt cx="1026" cy="1026"/>
                                        </a:xfrm>
                                      </wpg:grpSpPr>
                                      <wps:wsp>
                                        <wps:cNvPr id="294" name="Freeform 1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373 14506"/>
                                              <a:gd name="T1" fmla="*/ T0 w 1026"/>
                                              <a:gd name="T2" fmla="+- 0 11646 10975"/>
                                              <a:gd name="T3" fmla="*/ 11646 h 1026"/>
                                              <a:gd name="T4" fmla="+- 0 15038 14506"/>
                                              <a:gd name="T5" fmla="*/ T4 w 1026"/>
                                              <a:gd name="T6" fmla="+- 0 11311 10975"/>
                                              <a:gd name="T7" fmla="*/ 11311 h 1026"/>
                                              <a:gd name="T8" fmla="+- 0 15196 14506"/>
                                              <a:gd name="T9" fmla="*/ T8 w 1026"/>
                                              <a:gd name="T10" fmla="+- 0 11152 10975"/>
                                              <a:gd name="T11" fmla="*/ 11152 h 1026"/>
                                              <a:gd name="T12" fmla="+- 0 15106 14506"/>
                                              <a:gd name="T13" fmla="*/ T12 w 1026"/>
                                              <a:gd name="T14" fmla="+- 0 11063 10975"/>
                                              <a:gd name="T15" fmla="*/ 11063 h 1026"/>
                                              <a:gd name="T16" fmla="+- 0 14727 14506"/>
                                              <a:gd name="T17" fmla="*/ T16 w 1026"/>
                                              <a:gd name="T18" fmla="+- 0 11442 10975"/>
                                              <a:gd name="T19" fmla="*/ 11442 h 1026"/>
                                              <a:gd name="T20" fmla="+- 0 14640 14506"/>
                                              <a:gd name="T21" fmla="*/ T20 w 1026"/>
                                              <a:gd name="T22" fmla="+- 0 11354 10975"/>
                                              <a:gd name="T23" fmla="*/ 11354 h 1026"/>
                                              <a:gd name="T24" fmla="+- 0 14506 14506"/>
                                              <a:gd name="T25" fmla="*/ T24 w 1026"/>
                                              <a:gd name="T26" fmla="+- 0 11488 10975"/>
                                              <a:gd name="T27" fmla="*/ 11488 h 1026"/>
                                              <a:gd name="T28" fmla="+- 0 14713 14506"/>
                                              <a:gd name="T29" fmla="*/ T28 w 1026"/>
                                              <a:gd name="T30" fmla="+- 0 11695 10975"/>
                                              <a:gd name="T31" fmla="*/ 11695 h 1026"/>
                                              <a:gd name="T32" fmla="+- 0 14932 14506"/>
                                              <a:gd name="T33" fmla="*/ T32 w 1026"/>
                                              <a:gd name="T34" fmla="+- 0 11476 10975"/>
                                              <a:gd name="T35" fmla="*/ 11476 h 1026"/>
                                              <a:gd name="T36" fmla="+- 0 15237 14506"/>
                                              <a:gd name="T37" fmla="*/ T36 w 1026"/>
                                              <a:gd name="T38" fmla="+- 0 11782 10975"/>
                                              <a:gd name="T39" fmla="*/ 11782 h 1026"/>
                                              <a:gd name="T40" fmla="+- 0 15373 14506"/>
                                              <a:gd name="T41" fmla="*/ T40 w 1026"/>
                                              <a:gd name="T42" fmla="+- 0 11646 10975"/>
                                              <a:gd name="T43" fmla="*/ 11646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867" y="671"/>
                                                </a:moveTo>
                                                <a:lnTo>
                                                  <a:pt x="532" y="336"/>
                                                </a:lnTo>
                                                <a:lnTo>
                                                  <a:pt x="690" y="177"/>
                                                </a:lnTo>
                                                <a:lnTo>
                                                  <a:pt x="600" y="88"/>
                                                </a:lnTo>
                                                <a:lnTo>
                                                  <a:pt x="221" y="467"/>
                                                </a:lnTo>
                                                <a:lnTo>
                                                  <a:pt x="134" y="379"/>
                                                </a:lnTo>
                                                <a:lnTo>
                                                  <a:pt x="0" y="513"/>
                                                </a:lnTo>
                                                <a:lnTo>
                                                  <a:pt x="207" y="720"/>
                                                </a:lnTo>
                                                <a:lnTo>
                                                  <a:pt x="426" y="501"/>
                                                </a:lnTo>
                                                <a:lnTo>
                                                  <a:pt x="731" y="807"/>
                                                </a:lnTo>
                                                <a:lnTo>
                                                  <a:pt x="867" y="67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5" name="Freeform 10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088 14506"/>
                                              <a:gd name="T1" fmla="*/ T0 w 1026"/>
                                              <a:gd name="T2" fmla="+- 0 11045 10975"/>
                                              <a:gd name="T3" fmla="*/ 11045 h 1026"/>
                                              <a:gd name="T4" fmla="+- 0 15018 14506"/>
                                              <a:gd name="T5" fmla="*/ T4 w 1026"/>
                                              <a:gd name="T6" fmla="+- 0 10975 10975"/>
                                              <a:gd name="T7" fmla="*/ 10975 h 1026"/>
                                              <a:gd name="T8" fmla="+- 0 14658 14506"/>
                                              <a:gd name="T9" fmla="*/ T8 w 1026"/>
                                              <a:gd name="T10" fmla="+- 0 11336 10975"/>
                                              <a:gd name="T11" fmla="*/ 11336 h 1026"/>
                                              <a:gd name="T12" fmla="+- 0 14727 14506"/>
                                              <a:gd name="T13" fmla="*/ T12 w 1026"/>
                                              <a:gd name="T14" fmla="+- 0 11406 10975"/>
                                              <a:gd name="T15" fmla="*/ 11406 h 1026"/>
                                              <a:gd name="T16" fmla="+- 0 15088 14506"/>
                                              <a:gd name="T17" fmla="*/ T16 w 1026"/>
                                              <a:gd name="T18" fmla="+- 0 11045 10975"/>
                                              <a:gd name="T19" fmla="*/ 11045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582" y="70"/>
                                                </a:moveTo>
                                                <a:lnTo>
                                                  <a:pt x="512" y="0"/>
                                                </a:lnTo>
                                                <a:lnTo>
                                                  <a:pt x="152" y="361"/>
                                                </a:lnTo>
                                                <a:lnTo>
                                                  <a:pt x="221" y="431"/>
                                                </a:lnTo>
                                                <a:lnTo>
                                                  <a:pt x="582" y="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6" name="Freeform 10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225 14506"/>
                                              <a:gd name="T1" fmla="*/ T0 w 1026"/>
                                              <a:gd name="T2" fmla="+- 0 11794 10975"/>
                                              <a:gd name="T3" fmla="*/ 11794 h 1026"/>
                                              <a:gd name="T4" fmla="+- 0 14932 14506"/>
                                              <a:gd name="T5" fmla="*/ T4 w 1026"/>
                                              <a:gd name="T6" fmla="+- 0 11500 10975"/>
                                              <a:gd name="T7" fmla="*/ 11500 h 1026"/>
                                              <a:gd name="T8" fmla="+- 0 14725 14506"/>
                                              <a:gd name="T9" fmla="*/ T8 w 1026"/>
                                              <a:gd name="T10" fmla="+- 0 11707 10975"/>
                                              <a:gd name="T11" fmla="*/ 11707 h 1026"/>
                                              <a:gd name="T12" fmla="+- 0 14923 14506"/>
                                              <a:gd name="T13" fmla="*/ T12 w 1026"/>
                                              <a:gd name="T14" fmla="+- 0 11906 10975"/>
                                              <a:gd name="T15" fmla="*/ 11906 h 1026"/>
                                              <a:gd name="T16" fmla="+- 0 15114 14506"/>
                                              <a:gd name="T17" fmla="*/ T16 w 1026"/>
                                              <a:gd name="T18" fmla="+- 0 11906 10975"/>
                                              <a:gd name="T19" fmla="*/ 11906 h 1026"/>
                                              <a:gd name="T20" fmla="+- 0 15225 14506"/>
                                              <a:gd name="T21" fmla="*/ T20 w 1026"/>
                                              <a:gd name="T22" fmla="+- 0 11794 10975"/>
                                              <a:gd name="T23" fmla="*/ 11794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719" y="819"/>
                                                </a:moveTo>
                                                <a:lnTo>
                                                  <a:pt x="426" y="525"/>
                                                </a:lnTo>
                                                <a:lnTo>
                                                  <a:pt x="219" y="732"/>
                                                </a:lnTo>
                                                <a:lnTo>
                                                  <a:pt x="417" y="931"/>
                                                </a:lnTo>
                                                <a:lnTo>
                                                  <a:pt x="608" y="931"/>
                                                </a:lnTo>
                                                <a:lnTo>
                                                  <a:pt x="719" y="8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7" name="Freeform 10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531 14506"/>
                                              <a:gd name="T1" fmla="*/ T0 w 1026"/>
                                              <a:gd name="T2" fmla="+- 0 11488 10975"/>
                                              <a:gd name="T3" fmla="*/ 11488 h 1026"/>
                                              <a:gd name="T4" fmla="+- 0 15211 14506"/>
                                              <a:gd name="T5" fmla="*/ T4 w 1026"/>
                                              <a:gd name="T6" fmla="+- 0 11167 10975"/>
                                              <a:gd name="T7" fmla="*/ 11167 h 1026"/>
                                              <a:gd name="T8" fmla="+- 0 15068 14506"/>
                                              <a:gd name="T9" fmla="*/ T8 w 1026"/>
                                              <a:gd name="T10" fmla="+- 0 11311 10975"/>
                                              <a:gd name="T11" fmla="*/ 11311 h 1026"/>
                                              <a:gd name="T12" fmla="+- 0 15388 14506"/>
                                              <a:gd name="T13" fmla="*/ T12 w 1026"/>
                                              <a:gd name="T14" fmla="+- 0 11631 10975"/>
                                              <a:gd name="T15" fmla="*/ 11631 h 1026"/>
                                              <a:gd name="T16" fmla="+- 0 15531 14506"/>
                                              <a:gd name="T17" fmla="*/ T16 w 1026"/>
                                              <a:gd name="T18" fmla="+- 0 11488 10975"/>
                                              <a:gd name="T19" fmla="*/ 11488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1025" y="513"/>
                                                </a:moveTo>
                                                <a:lnTo>
                                                  <a:pt x="705" y="192"/>
                                                </a:lnTo>
                                                <a:lnTo>
                                                  <a:pt x="562" y="336"/>
                                                </a:lnTo>
                                                <a:lnTo>
                                                  <a:pt x="882" y="656"/>
                                                </a:lnTo>
                                                <a:lnTo>
                                                  <a:pt x="1025" y="51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98" name="Group 1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038" y="11152"/>
                                            <a:ext cx="350" cy="494"/>
                                            <a:chOff x="15038" y="11152"/>
                                            <a:chExt cx="350" cy="494"/>
                                          </a:xfrm>
                                        </wpg:grpSpPr>
                                        <wps:wsp>
                                          <wps:cNvPr id="299" name="Freeform 10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038" y="11152"/>
                                              <a:ext cx="350" cy="49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068 15038"/>
                                                <a:gd name="T1" fmla="*/ T0 w 350"/>
                                                <a:gd name="T2" fmla="+- 0 11311 11152"/>
                                                <a:gd name="T3" fmla="*/ 11311 h 494"/>
                                                <a:gd name="T4" fmla="+- 0 15211 15038"/>
                                                <a:gd name="T5" fmla="*/ T4 w 350"/>
                                                <a:gd name="T6" fmla="+- 0 11167 11152"/>
                                                <a:gd name="T7" fmla="*/ 11167 h 494"/>
                                                <a:gd name="T8" fmla="+- 0 15196 15038"/>
                                                <a:gd name="T9" fmla="*/ T8 w 350"/>
                                                <a:gd name="T10" fmla="+- 0 11152 11152"/>
                                                <a:gd name="T11" fmla="*/ 11152 h 494"/>
                                                <a:gd name="T12" fmla="+- 0 15038 15038"/>
                                                <a:gd name="T13" fmla="*/ T12 w 350"/>
                                                <a:gd name="T14" fmla="+- 0 11311 11152"/>
                                                <a:gd name="T15" fmla="*/ 11311 h 494"/>
                                                <a:gd name="T16" fmla="+- 0 15373 15038"/>
                                                <a:gd name="T17" fmla="*/ T16 w 350"/>
                                                <a:gd name="T18" fmla="+- 0 11646 11152"/>
                                                <a:gd name="T19" fmla="*/ 11646 h 494"/>
                                                <a:gd name="T20" fmla="+- 0 15388 15038"/>
                                                <a:gd name="T21" fmla="*/ T20 w 350"/>
                                                <a:gd name="T22" fmla="+- 0 11631 11152"/>
                                                <a:gd name="T23" fmla="*/ 11631 h 494"/>
                                                <a:gd name="T24" fmla="+- 0 15068 15038"/>
                                                <a:gd name="T25" fmla="*/ T24 w 350"/>
                                                <a:gd name="T26" fmla="+- 0 11311 11152"/>
                                                <a:gd name="T27" fmla="*/ 11311 h 49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0" h="494">
                                                  <a:moveTo>
                                                    <a:pt x="30" y="159"/>
                                                  </a:moveTo>
                                                  <a:lnTo>
                                                    <a:pt x="173" y="15"/>
                                                  </a:lnTo>
                                                  <a:lnTo>
                                                    <a:pt x="158" y="0"/>
                                                  </a:lnTo>
                                                  <a:lnTo>
                                                    <a:pt x="0" y="159"/>
                                                  </a:lnTo>
                                                  <a:lnTo>
                                                    <a:pt x="335" y="494"/>
                                                  </a:lnTo>
                                                  <a:lnTo>
                                                    <a:pt x="350" y="479"/>
                                                  </a:lnTo>
                                                  <a:lnTo>
                                                    <a:pt x="30" y="1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8A43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00" name="Group 1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710" y="9513"/>
                                              <a:ext cx="1799" cy="1691"/>
                                              <a:chOff x="15710" y="9513"/>
                                              <a:chExt cx="1799" cy="1691"/>
                                            </a:xfrm>
                                          </wpg:grpSpPr>
                                          <wps:wsp>
                                            <wps:cNvPr id="301" name="Freeform 10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515 15710"/>
                                                  <a:gd name="T1" fmla="*/ T0 w 1799"/>
                                                  <a:gd name="T2" fmla="+- 0 11049 9513"/>
                                                  <a:gd name="T3" fmla="*/ 11049 h 1691"/>
                                                  <a:gd name="T4" fmla="+- 0 16329 15710"/>
                                                  <a:gd name="T5" fmla="*/ T4 w 1799"/>
                                                  <a:gd name="T6" fmla="+- 0 10863 9513"/>
                                                  <a:gd name="T7" fmla="*/ 10863 h 1691"/>
                                                  <a:gd name="T8" fmla="+- 0 16299 15710"/>
                                                  <a:gd name="T9" fmla="*/ T8 w 1799"/>
                                                  <a:gd name="T10" fmla="+- 0 10893 9513"/>
                                                  <a:gd name="T11" fmla="*/ 10893 h 1691"/>
                                                  <a:gd name="T12" fmla="+- 0 16485 15710"/>
                                                  <a:gd name="T13" fmla="*/ T12 w 1799"/>
                                                  <a:gd name="T14" fmla="+- 0 11079 9513"/>
                                                  <a:gd name="T15" fmla="*/ 11079 h 1691"/>
                                                  <a:gd name="T16" fmla="+- 0 16515 15710"/>
                                                  <a:gd name="T17" fmla="*/ T16 w 1799"/>
                                                  <a:gd name="T18" fmla="+- 0 11049 9513"/>
                                                  <a:gd name="T19" fmla="*/ 11049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805" y="1536"/>
                                                    </a:moveTo>
                                                    <a:lnTo>
                                                      <a:pt x="619" y="1350"/>
                                                    </a:lnTo>
                                                    <a:lnTo>
                                                      <a:pt x="589" y="1380"/>
                                                    </a:lnTo>
                                                    <a:lnTo>
                                                      <a:pt x="775" y="1566"/>
                                                    </a:lnTo>
                                                    <a:lnTo>
                                                      <a:pt x="805" y="153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2" name="Freeform 10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838 15710"/>
                                                  <a:gd name="T1" fmla="*/ T0 w 1799"/>
                                                  <a:gd name="T2" fmla="+- 0 10975 9513"/>
                                                  <a:gd name="T3" fmla="*/ 10975 h 1691"/>
                                                  <a:gd name="T4" fmla="+- 0 16838 15710"/>
                                                  <a:gd name="T5" fmla="*/ T4 w 1799"/>
                                                  <a:gd name="T6" fmla="+- 0 10915 9513"/>
                                                  <a:gd name="T7" fmla="*/ 10915 h 1691"/>
                                                  <a:gd name="T8" fmla="+- 0 16793 15710"/>
                                                  <a:gd name="T9" fmla="*/ T8 w 1799"/>
                                                  <a:gd name="T10" fmla="+- 0 10959 9513"/>
                                                  <a:gd name="T11" fmla="*/ 10959 h 1691"/>
                                                  <a:gd name="T12" fmla="+- 0 16823 15710"/>
                                                  <a:gd name="T13" fmla="*/ T12 w 1799"/>
                                                  <a:gd name="T14" fmla="+- 0 10989 9513"/>
                                                  <a:gd name="T15" fmla="*/ 10989 h 1691"/>
                                                  <a:gd name="T16" fmla="+- 0 16838 15710"/>
                                                  <a:gd name="T17" fmla="*/ T16 w 1799"/>
                                                  <a:gd name="T18" fmla="+- 0 10975 9513"/>
                                                  <a:gd name="T19" fmla="*/ 10975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1128" y="1462"/>
                                                    </a:moveTo>
                                                    <a:lnTo>
                                                      <a:pt x="1128" y="1402"/>
                                                    </a:lnTo>
                                                    <a:lnTo>
                                                      <a:pt x="1083" y="1446"/>
                                                    </a:lnTo>
                                                    <a:lnTo>
                                                      <a:pt x="1113" y="1476"/>
                                                    </a:lnTo>
                                                    <a:lnTo>
                                                      <a:pt x="1128" y="146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3" name="Freeform 10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311 15710"/>
                                                  <a:gd name="T1" fmla="*/ T0 w 1799"/>
                                                  <a:gd name="T2" fmla="+- 0 10845 9513"/>
                                                  <a:gd name="T3" fmla="*/ 10845 h 1691"/>
                                                  <a:gd name="T4" fmla="+- 0 15770 15710"/>
                                                  <a:gd name="T5" fmla="*/ T4 w 1799"/>
                                                  <a:gd name="T6" fmla="+- 0 10304 9513"/>
                                                  <a:gd name="T7" fmla="*/ 10304 h 1691"/>
                                                  <a:gd name="T8" fmla="+- 0 15982 15710"/>
                                                  <a:gd name="T9" fmla="*/ T8 w 1799"/>
                                                  <a:gd name="T10" fmla="+- 0 10091 9513"/>
                                                  <a:gd name="T11" fmla="*/ 10091 h 1691"/>
                                                  <a:gd name="T12" fmla="+- 0 15952 15710"/>
                                                  <a:gd name="T13" fmla="*/ T12 w 1799"/>
                                                  <a:gd name="T14" fmla="+- 0 10061 9513"/>
                                                  <a:gd name="T15" fmla="*/ 10061 h 1691"/>
                                                  <a:gd name="T16" fmla="+- 0 15710 15710"/>
                                                  <a:gd name="T17" fmla="*/ T16 w 1799"/>
                                                  <a:gd name="T18" fmla="+- 0 10304 9513"/>
                                                  <a:gd name="T19" fmla="*/ 10304 h 1691"/>
                                                  <a:gd name="T20" fmla="+- 0 16281 15710"/>
                                                  <a:gd name="T21" fmla="*/ T20 w 1799"/>
                                                  <a:gd name="T22" fmla="+- 0 10875 9513"/>
                                                  <a:gd name="T23" fmla="*/ 10875 h 1691"/>
                                                  <a:gd name="T24" fmla="+- 0 16311 15710"/>
                                                  <a:gd name="T25" fmla="*/ T24 w 1799"/>
                                                  <a:gd name="T26" fmla="+- 0 10845 9513"/>
                                                  <a:gd name="T27" fmla="*/ 10845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601" y="1332"/>
                                                    </a:moveTo>
                                                    <a:lnTo>
                                                      <a:pt x="60" y="791"/>
                                                    </a:lnTo>
                                                    <a:lnTo>
                                                      <a:pt x="272" y="578"/>
                                                    </a:lnTo>
                                                    <a:lnTo>
                                                      <a:pt x="242" y="548"/>
                                                    </a:lnTo>
                                                    <a:lnTo>
                                                      <a:pt x="0" y="791"/>
                                                    </a:lnTo>
                                                    <a:lnTo>
                                                      <a:pt x="571" y="1362"/>
                                                    </a:lnTo>
                                                    <a:lnTo>
                                                      <a:pt x="601" y="133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4" name="Freeform 10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531 15710"/>
                                                  <a:gd name="T1" fmla="*/ T0 w 1799"/>
                                                  <a:gd name="T2" fmla="+- 0 9543 9513"/>
                                                  <a:gd name="T3" fmla="*/ 9543 h 1691"/>
                                                  <a:gd name="T4" fmla="+- 0 16501 15710"/>
                                                  <a:gd name="T5" fmla="*/ T4 w 1799"/>
                                                  <a:gd name="T6" fmla="+- 0 9513 9513"/>
                                                  <a:gd name="T7" fmla="*/ 9513 h 1691"/>
                                                  <a:gd name="T8" fmla="+- 0 16412 15710"/>
                                                  <a:gd name="T9" fmla="*/ T8 w 1799"/>
                                                  <a:gd name="T10" fmla="+- 0 9602 9513"/>
                                                  <a:gd name="T11" fmla="*/ 9602 h 1691"/>
                                                  <a:gd name="T12" fmla="+- 0 16442 15710"/>
                                                  <a:gd name="T13" fmla="*/ T12 w 1799"/>
                                                  <a:gd name="T14" fmla="+- 0 9632 9513"/>
                                                  <a:gd name="T15" fmla="*/ 9632 h 1691"/>
                                                  <a:gd name="T16" fmla="+- 0 16531 15710"/>
                                                  <a:gd name="T17" fmla="*/ T16 w 1799"/>
                                                  <a:gd name="T18" fmla="+- 0 9543 9513"/>
                                                  <a:gd name="T19" fmla="*/ 9543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821" y="30"/>
                                                    </a:moveTo>
                                                    <a:lnTo>
                                                      <a:pt x="791" y="0"/>
                                                    </a:lnTo>
                                                    <a:lnTo>
                                                      <a:pt x="702" y="89"/>
                                                    </a:lnTo>
                                                    <a:lnTo>
                                                      <a:pt x="732" y="119"/>
                                                    </a:lnTo>
                                                    <a:lnTo>
                                                      <a:pt x="821" y="3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5" name="Freeform 9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838 15710"/>
                                                  <a:gd name="T1" fmla="*/ T0 w 1799"/>
                                                  <a:gd name="T2" fmla="+- 0 9632 9513"/>
                                                  <a:gd name="T3" fmla="*/ 9632 h 1691"/>
                                                  <a:gd name="T4" fmla="+- 0 16718 15710"/>
                                                  <a:gd name="T5" fmla="*/ T4 w 1799"/>
                                                  <a:gd name="T6" fmla="+- 0 9513 9513"/>
                                                  <a:gd name="T7" fmla="*/ 9513 h 1691"/>
                                                  <a:gd name="T8" fmla="+- 0 16688 15710"/>
                                                  <a:gd name="T9" fmla="*/ T8 w 1799"/>
                                                  <a:gd name="T10" fmla="+- 0 9543 9513"/>
                                                  <a:gd name="T11" fmla="*/ 9543 h 1691"/>
                                                  <a:gd name="T12" fmla="+- 0 16838 15710"/>
                                                  <a:gd name="T13" fmla="*/ T12 w 1799"/>
                                                  <a:gd name="T14" fmla="+- 0 9692 9513"/>
                                                  <a:gd name="T15" fmla="*/ 9692 h 1691"/>
                                                  <a:gd name="T16" fmla="+- 0 16838 15710"/>
                                                  <a:gd name="T17" fmla="*/ T16 w 1799"/>
                                                  <a:gd name="T18" fmla="+- 0 9632 9513"/>
                                                  <a:gd name="T19" fmla="*/ 9632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1128" y="119"/>
                                                    </a:moveTo>
                                                    <a:lnTo>
                                                      <a:pt x="1008" y="0"/>
                                                    </a:lnTo>
                                                    <a:lnTo>
                                                      <a:pt x="978" y="30"/>
                                                    </a:lnTo>
                                                    <a:lnTo>
                                                      <a:pt x="1128" y="179"/>
                                                    </a:lnTo>
                                                    <a:lnTo>
                                                      <a:pt x="1128" y="11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6" name="Freeform 9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805 15710"/>
                                                  <a:gd name="T1" fmla="*/ T0 w 1799"/>
                                                  <a:gd name="T2" fmla="+- 0 11007 9513"/>
                                                  <a:gd name="T3" fmla="*/ 11007 h 1691"/>
                                                  <a:gd name="T4" fmla="+- 0 16775 15710"/>
                                                  <a:gd name="T5" fmla="*/ T4 w 1799"/>
                                                  <a:gd name="T6" fmla="+- 0 10977 9513"/>
                                                  <a:gd name="T7" fmla="*/ 10977 h 1691"/>
                                                  <a:gd name="T8" fmla="+- 0 16609 15710"/>
                                                  <a:gd name="T9" fmla="*/ T8 w 1799"/>
                                                  <a:gd name="T10" fmla="+- 0 11143 9513"/>
                                                  <a:gd name="T11" fmla="*/ 11143 h 1691"/>
                                                  <a:gd name="T12" fmla="+- 0 16533 15710"/>
                                                  <a:gd name="T13" fmla="*/ T12 w 1799"/>
                                                  <a:gd name="T14" fmla="+- 0 11067 9513"/>
                                                  <a:gd name="T15" fmla="*/ 11067 h 1691"/>
                                                  <a:gd name="T16" fmla="+- 0 16503 15710"/>
                                                  <a:gd name="T17" fmla="*/ T16 w 1799"/>
                                                  <a:gd name="T18" fmla="+- 0 11097 9513"/>
                                                  <a:gd name="T19" fmla="*/ 11097 h 1691"/>
                                                  <a:gd name="T20" fmla="+- 0 16609 15710"/>
                                                  <a:gd name="T21" fmla="*/ T20 w 1799"/>
                                                  <a:gd name="T22" fmla="+- 0 11203 9513"/>
                                                  <a:gd name="T23" fmla="*/ 11203 h 1691"/>
                                                  <a:gd name="T24" fmla="+- 0 16805 15710"/>
                                                  <a:gd name="T25" fmla="*/ T24 w 1799"/>
                                                  <a:gd name="T26" fmla="+- 0 11007 9513"/>
                                                  <a:gd name="T27" fmla="*/ 11007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1095" y="1494"/>
                                                    </a:moveTo>
                                                    <a:lnTo>
                                                      <a:pt x="1065" y="1464"/>
                                                    </a:lnTo>
                                                    <a:lnTo>
                                                      <a:pt x="899" y="1630"/>
                                                    </a:lnTo>
                                                    <a:lnTo>
                                                      <a:pt x="823" y="1554"/>
                                                    </a:lnTo>
                                                    <a:lnTo>
                                                      <a:pt x="793" y="1584"/>
                                                    </a:lnTo>
                                                    <a:lnTo>
                                                      <a:pt x="899" y="1690"/>
                                                    </a:lnTo>
                                                    <a:lnTo>
                                                      <a:pt x="1095" y="1494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08" name="Group 2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281" y="10845"/>
                                                <a:ext cx="48" cy="48"/>
                                                <a:chOff x="16281" y="10845"/>
                                                <a:chExt cx="48" cy="48"/>
                                              </a:xfrm>
                                            </wpg:grpSpPr>
                                            <wps:wsp>
                                              <wps:cNvPr id="309" name="Freeform 9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6281" y="10845"/>
                                                  <a:ext cx="48" cy="4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6311 16281"/>
                                                    <a:gd name="T1" fmla="*/ T0 w 48"/>
                                                    <a:gd name="T2" fmla="+- 0 10845 10845"/>
                                                    <a:gd name="T3" fmla="*/ 10845 h 48"/>
                                                    <a:gd name="T4" fmla="+- 0 16281 16281"/>
                                                    <a:gd name="T5" fmla="*/ T4 w 48"/>
                                                    <a:gd name="T6" fmla="+- 0 10875 10845"/>
                                                    <a:gd name="T7" fmla="*/ 10875 h 48"/>
                                                    <a:gd name="T8" fmla="+- 0 16299 16281"/>
                                                    <a:gd name="T9" fmla="*/ T8 w 48"/>
                                                    <a:gd name="T10" fmla="+- 0 10893 10845"/>
                                                    <a:gd name="T11" fmla="*/ 10893 h 48"/>
                                                    <a:gd name="T12" fmla="+- 0 16329 16281"/>
                                                    <a:gd name="T13" fmla="*/ T12 w 48"/>
                                                    <a:gd name="T14" fmla="+- 0 10863 10845"/>
                                                    <a:gd name="T15" fmla="*/ 10863 h 48"/>
                                                    <a:gd name="T16" fmla="+- 0 16311 16281"/>
                                                    <a:gd name="T17" fmla="*/ T16 w 48"/>
                                                    <a:gd name="T18" fmla="+- 0 10845 10845"/>
                                                    <a:gd name="T19" fmla="*/ 10845 h 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48" h="48">
                                                      <a:moveTo>
                                                        <a:pt x="30" y="0"/>
                                                      </a:moveTo>
                                                      <a:lnTo>
                                                        <a:pt x="0" y="30"/>
                                                      </a:lnTo>
                                                      <a:lnTo>
                                                        <a:pt x="18" y="48"/>
                                                      </a:lnTo>
                                                      <a:lnTo>
                                                        <a:pt x="48" y="18"/>
                                                      </a:lnTo>
                                                      <a:lnTo>
                                                        <a:pt x="3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AAF48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0" name="Group 2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5587" y="9236"/>
                                                  <a:ext cx="402" cy="825"/>
                                                  <a:chOff x="15587" y="9236"/>
                                                  <a:chExt cx="402" cy="825"/>
                                                </a:xfrm>
                                              </wpg:grpSpPr>
                                              <wps:wsp>
                                                <wps:cNvPr id="311" name="Freeform 9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587" y="9236"/>
                                                    <a:ext cx="402" cy="82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5758 15587"/>
                                                      <a:gd name="T1" fmla="*/ T0 w 402"/>
                                                      <a:gd name="T2" fmla="+- 0 9793 9236"/>
                                                      <a:gd name="T3" fmla="*/ 9793 h 825"/>
                                                      <a:gd name="T4" fmla="+- 0 15721 15587"/>
                                                      <a:gd name="T5" fmla="*/ T4 w 402"/>
                                                      <a:gd name="T6" fmla="+- 0 9830 9236"/>
                                                      <a:gd name="T7" fmla="*/ 9830 h 825"/>
                                                      <a:gd name="T8" fmla="+- 0 15952 15587"/>
                                                      <a:gd name="T9" fmla="*/ T8 w 402"/>
                                                      <a:gd name="T10" fmla="+- 0 10061 9236"/>
                                                      <a:gd name="T11" fmla="*/ 10061 h 825"/>
                                                      <a:gd name="T12" fmla="+- 0 15989 15587"/>
                                                      <a:gd name="T13" fmla="*/ T12 w 402"/>
                                                      <a:gd name="T14" fmla="+- 0 10024 9236"/>
                                                      <a:gd name="T15" fmla="*/ 10024 h 825"/>
                                                      <a:gd name="T16" fmla="+- 0 15758 15587"/>
                                                      <a:gd name="T17" fmla="*/ T16 w 402"/>
                                                      <a:gd name="T18" fmla="+- 0 9793 9236"/>
                                                      <a:gd name="T19" fmla="*/ 9793 h 82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02" h="825">
                                                        <a:moveTo>
                                                          <a:pt x="171" y="557"/>
                                                        </a:moveTo>
                                                        <a:lnTo>
                                                          <a:pt x="134" y="594"/>
                                                        </a:lnTo>
                                                        <a:lnTo>
                                                          <a:pt x="365" y="825"/>
                                                        </a:lnTo>
                                                        <a:lnTo>
                                                          <a:pt x="402" y="788"/>
                                                        </a:lnTo>
                                                        <a:lnTo>
                                                          <a:pt x="171" y="55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DD6A2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12" name="Freeform 9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587" y="9236"/>
                                                    <a:ext cx="402" cy="82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6046 15587"/>
                                                      <a:gd name="T1" fmla="*/ T0 w 402"/>
                                                      <a:gd name="T2" fmla="+- 0 9236 9236"/>
                                                      <a:gd name="T3" fmla="*/ 9236 h 825"/>
                                                      <a:gd name="T4" fmla="+- 0 15587 15587"/>
                                                      <a:gd name="T5" fmla="*/ T4 w 402"/>
                                                      <a:gd name="T6" fmla="+- 0 9696 9236"/>
                                                      <a:gd name="T7" fmla="*/ 9696 h 825"/>
                                                      <a:gd name="T8" fmla="+- 0 15703 15587"/>
                                                      <a:gd name="T9" fmla="*/ T8 w 402"/>
                                                      <a:gd name="T10" fmla="+- 0 9812 9236"/>
                                                      <a:gd name="T11" fmla="*/ 9812 h 825"/>
                                                      <a:gd name="T12" fmla="+- 0 15758 15587"/>
                                                      <a:gd name="T13" fmla="*/ T12 w 402"/>
                                                      <a:gd name="T14" fmla="+- 0 9757 9236"/>
                                                      <a:gd name="T15" fmla="*/ 9757 h 825"/>
                                                      <a:gd name="T16" fmla="+- 0 16007 15587"/>
                                                      <a:gd name="T17" fmla="*/ T16 w 402"/>
                                                      <a:gd name="T18" fmla="+- 0 10006 9236"/>
                                                      <a:gd name="T19" fmla="*/ 10006 h 825"/>
                                                      <a:gd name="T20" fmla="+- 0 16412 15587"/>
                                                      <a:gd name="T21" fmla="*/ T20 w 402"/>
                                                      <a:gd name="T22" fmla="+- 0 9602 9236"/>
                                                      <a:gd name="T23" fmla="*/ 9602 h 825"/>
                                                      <a:gd name="T24" fmla="+- 0 16322 15587"/>
                                                      <a:gd name="T25" fmla="*/ T24 w 402"/>
                                                      <a:gd name="T26" fmla="+- 0 9512 9236"/>
                                                      <a:gd name="T27" fmla="*/ 9512 h 825"/>
                                                      <a:gd name="T28" fmla="+- 0 16213 15587"/>
                                                      <a:gd name="T29" fmla="*/ T28 w 402"/>
                                                      <a:gd name="T30" fmla="+- 0 9621 9236"/>
                                                      <a:gd name="T31" fmla="*/ 9621 h 825"/>
                                                      <a:gd name="T32" fmla="+- 0 16055 15587"/>
                                                      <a:gd name="T33" fmla="*/ T32 w 402"/>
                                                      <a:gd name="T34" fmla="+- 0 9463 9236"/>
                                                      <a:gd name="T35" fmla="*/ 9463 h 825"/>
                                                      <a:gd name="T36" fmla="+- 0 16164 15587"/>
                                                      <a:gd name="T37" fmla="*/ T36 w 402"/>
                                                      <a:gd name="T38" fmla="+- 0 9354 9236"/>
                                                      <a:gd name="T39" fmla="*/ 9354 h 825"/>
                                                      <a:gd name="T40" fmla="+- 0 16046 15587"/>
                                                      <a:gd name="T41" fmla="*/ T40 w 402"/>
                                                      <a:gd name="T42" fmla="+- 0 9236 9236"/>
                                                      <a:gd name="T43" fmla="*/ 9236 h 82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02" h="825">
                                                        <a:moveTo>
                                                          <a:pt x="459" y="0"/>
                                                        </a:moveTo>
                                                        <a:lnTo>
                                                          <a:pt x="0" y="460"/>
                                                        </a:lnTo>
                                                        <a:lnTo>
                                                          <a:pt x="116" y="576"/>
                                                        </a:lnTo>
                                                        <a:lnTo>
                                                          <a:pt x="171" y="521"/>
                                                        </a:lnTo>
                                                        <a:lnTo>
                                                          <a:pt x="420" y="770"/>
                                                        </a:lnTo>
                                                        <a:lnTo>
                                                          <a:pt x="825" y="366"/>
                                                        </a:lnTo>
                                                        <a:lnTo>
                                                          <a:pt x="735" y="276"/>
                                                        </a:lnTo>
                                                        <a:lnTo>
                                                          <a:pt x="626" y="385"/>
                                                        </a:lnTo>
                                                        <a:lnTo>
                                                          <a:pt x="468" y="227"/>
                                                        </a:lnTo>
                                                        <a:lnTo>
                                                          <a:pt x="577" y="118"/>
                                                        </a:lnTo>
                                                        <a:lnTo>
                                                          <a:pt x="459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DD6A2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13" name="Group 2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5703" y="9757"/>
                                                    <a:ext cx="304" cy="267"/>
                                                    <a:chOff x="15703" y="9757"/>
                                                    <a:chExt cx="304" cy="267"/>
                                                  </a:xfrm>
                                                </wpg:grpSpPr>
                                                <wps:wsp>
                                                  <wps:cNvPr id="314" name="Freeform 9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5703" y="9757"/>
                                                      <a:ext cx="304" cy="26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5758 15703"/>
                                                        <a:gd name="T1" fmla="*/ T0 w 304"/>
                                                        <a:gd name="T2" fmla="+- 0 9757 9757"/>
                                                        <a:gd name="T3" fmla="*/ 9757 h 267"/>
                                                        <a:gd name="T4" fmla="+- 0 15703 15703"/>
                                                        <a:gd name="T5" fmla="*/ T4 w 304"/>
                                                        <a:gd name="T6" fmla="+- 0 9812 9757"/>
                                                        <a:gd name="T7" fmla="*/ 9812 h 267"/>
                                                        <a:gd name="T8" fmla="+- 0 15721 15703"/>
                                                        <a:gd name="T9" fmla="*/ T8 w 304"/>
                                                        <a:gd name="T10" fmla="+- 0 9830 9757"/>
                                                        <a:gd name="T11" fmla="*/ 9830 h 267"/>
                                                        <a:gd name="T12" fmla="+- 0 15758 15703"/>
                                                        <a:gd name="T13" fmla="*/ T12 w 304"/>
                                                        <a:gd name="T14" fmla="+- 0 9793 9757"/>
                                                        <a:gd name="T15" fmla="*/ 9793 h 267"/>
                                                        <a:gd name="T16" fmla="+- 0 15989 15703"/>
                                                        <a:gd name="T17" fmla="*/ T16 w 304"/>
                                                        <a:gd name="T18" fmla="+- 0 10024 9757"/>
                                                        <a:gd name="T19" fmla="*/ 10024 h 267"/>
                                                        <a:gd name="T20" fmla="+- 0 16007 15703"/>
                                                        <a:gd name="T21" fmla="*/ T20 w 304"/>
                                                        <a:gd name="T22" fmla="+- 0 10006 9757"/>
                                                        <a:gd name="T23" fmla="*/ 10006 h 267"/>
                                                        <a:gd name="T24" fmla="+- 0 15758 15703"/>
                                                        <a:gd name="T25" fmla="*/ T24 w 304"/>
                                                        <a:gd name="T26" fmla="+- 0 9757 9757"/>
                                                        <a:gd name="T27" fmla="*/ 9757 h 26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04" h="267">
                                                          <a:moveTo>
                                                            <a:pt x="55" y="0"/>
                                                          </a:moveTo>
                                                          <a:lnTo>
                                                            <a:pt x="0" y="55"/>
                                                          </a:lnTo>
                                                          <a:lnTo>
                                                            <a:pt x="18" y="73"/>
                                                          </a:lnTo>
                                                          <a:lnTo>
                                                            <a:pt x="55" y="36"/>
                                                          </a:lnTo>
                                                          <a:lnTo>
                                                            <a:pt x="286" y="267"/>
                                                          </a:lnTo>
                                                          <a:lnTo>
                                                            <a:pt x="304" y="249"/>
                                                          </a:lnTo>
                                                          <a:lnTo>
                                                            <a:pt x="55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FAAD45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15" name="Group 2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5982" y="9632"/>
                                                      <a:ext cx="523" cy="523"/>
                                                      <a:chOff x="15982" y="9632"/>
                                                      <a:chExt cx="523" cy="523"/>
                                                    </a:xfrm>
                                                  </wpg:grpSpPr>
                                                  <wps:wsp>
                                                    <wps:cNvPr id="316" name="Freeform 9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5982" y="9632"/>
                                                        <a:ext cx="523" cy="523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019 15982"/>
                                                          <a:gd name="T1" fmla="*/ T0 w 523"/>
                                                          <a:gd name="T2" fmla="+- 0 10054 9632"/>
                                                          <a:gd name="T3" fmla="*/ 10054 h 523"/>
                                                          <a:gd name="T4" fmla="+- 0 15982 15982"/>
                                                          <a:gd name="T5" fmla="*/ T4 w 523"/>
                                                          <a:gd name="T6" fmla="+- 0 10091 9632"/>
                                                          <a:gd name="T7" fmla="*/ 10091 h 523"/>
                                                          <a:gd name="T8" fmla="+- 0 16046 15982"/>
                                                          <a:gd name="T9" fmla="*/ T8 w 523"/>
                                                          <a:gd name="T10" fmla="+- 0 10155 9632"/>
                                                          <a:gd name="T11" fmla="*/ 10155 h 523"/>
                                                          <a:gd name="T12" fmla="+- 0 16083 15982"/>
                                                          <a:gd name="T13" fmla="*/ T12 w 523"/>
                                                          <a:gd name="T14" fmla="+- 0 10118 9632"/>
                                                          <a:gd name="T15" fmla="*/ 10118 h 523"/>
                                                          <a:gd name="T16" fmla="+- 0 16019 15982"/>
                                                          <a:gd name="T17" fmla="*/ T16 w 523"/>
                                                          <a:gd name="T18" fmla="+- 0 10054 9632"/>
                                                          <a:gd name="T19" fmla="*/ 10054 h 52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23" h="523">
                                                            <a:moveTo>
                                                              <a:pt x="37" y="422"/>
                                                            </a:moveTo>
                                                            <a:lnTo>
                                                              <a:pt x="0" y="459"/>
                                                            </a:lnTo>
                                                            <a:lnTo>
                                                              <a:pt x="64" y="523"/>
                                                            </a:lnTo>
                                                            <a:lnTo>
                                                              <a:pt x="101" y="486"/>
                                                            </a:lnTo>
                                                            <a:lnTo>
                                                              <a:pt x="37" y="422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DD6A2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17" name="Freeform 92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5982" y="9632"/>
                                                        <a:ext cx="523" cy="523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442 15982"/>
                                                          <a:gd name="T1" fmla="*/ T0 w 523"/>
                                                          <a:gd name="T2" fmla="+- 0 9632 9632"/>
                                                          <a:gd name="T3" fmla="*/ 9632 h 523"/>
                                                          <a:gd name="T4" fmla="+- 0 16037 15982"/>
                                                          <a:gd name="T5" fmla="*/ T4 w 523"/>
                                                          <a:gd name="T6" fmla="+- 0 10036 9632"/>
                                                          <a:gd name="T7" fmla="*/ 10036 h 523"/>
                                                          <a:gd name="T8" fmla="+- 0 16101 15982"/>
                                                          <a:gd name="T9" fmla="*/ T8 w 523"/>
                                                          <a:gd name="T10" fmla="+- 0 10100 9632"/>
                                                          <a:gd name="T11" fmla="*/ 10100 h 523"/>
                                                          <a:gd name="T12" fmla="+- 0 16505 15982"/>
                                                          <a:gd name="T13" fmla="*/ T12 w 523"/>
                                                          <a:gd name="T14" fmla="+- 0 9696 9632"/>
                                                          <a:gd name="T15" fmla="*/ 9696 h 523"/>
                                                          <a:gd name="T16" fmla="+- 0 16442 15982"/>
                                                          <a:gd name="T17" fmla="*/ T16 w 523"/>
                                                          <a:gd name="T18" fmla="+- 0 9632 9632"/>
                                                          <a:gd name="T19" fmla="*/ 9632 h 52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23" h="523">
                                                            <a:moveTo>
                                                              <a:pt x="460" y="0"/>
                                                            </a:moveTo>
                                                            <a:lnTo>
                                                              <a:pt x="55" y="404"/>
                                                            </a:lnTo>
                                                            <a:lnTo>
                                                              <a:pt x="119" y="468"/>
                                                            </a:lnTo>
                                                            <a:lnTo>
                                                              <a:pt x="523" y="64"/>
                                                            </a:lnTo>
                                                            <a:lnTo>
                                                              <a:pt x="46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DD6A2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18" name="Group 2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6019" y="10036"/>
                                                        <a:ext cx="82" cy="82"/>
                                                        <a:chOff x="16019" y="10036"/>
                                                        <a:chExt cx="82" cy="82"/>
                                                      </a:xfrm>
                                                    </wpg:grpSpPr>
                                                    <wps:wsp>
                                                      <wps:cNvPr id="319" name="Freeform 91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6019" y="10036"/>
                                                          <a:ext cx="82" cy="8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6037 16019"/>
                                                            <a:gd name="T1" fmla="*/ T0 w 82"/>
                                                            <a:gd name="T2" fmla="+- 0 10036 10036"/>
                                                            <a:gd name="T3" fmla="*/ 10036 h 82"/>
                                                            <a:gd name="T4" fmla="+- 0 16019 16019"/>
                                                            <a:gd name="T5" fmla="*/ T4 w 82"/>
                                                            <a:gd name="T6" fmla="+- 0 10054 10036"/>
                                                            <a:gd name="T7" fmla="*/ 10054 h 82"/>
                                                            <a:gd name="T8" fmla="+- 0 16083 16019"/>
                                                            <a:gd name="T9" fmla="*/ T8 w 82"/>
                                                            <a:gd name="T10" fmla="+- 0 10118 10036"/>
                                                            <a:gd name="T11" fmla="*/ 10118 h 82"/>
                                                            <a:gd name="T12" fmla="+- 0 16101 16019"/>
                                                            <a:gd name="T13" fmla="*/ T12 w 82"/>
                                                            <a:gd name="T14" fmla="+- 0 10100 10036"/>
                                                            <a:gd name="T15" fmla="*/ 10100 h 82"/>
                                                            <a:gd name="T16" fmla="+- 0 16037 16019"/>
                                                            <a:gd name="T17" fmla="*/ T16 w 82"/>
                                                            <a:gd name="T18" fmla="+- 0 10036 10036"/>
                                                            <a:gd name="T19" fmla="*/ 10036 h 8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82" h="82">
                                                              <a:moveTo>
                                                                <a:pt x="18" y="0"/>
                                                              </a:moveTo>
                                                              <a:lnTo>
                                                                <a:pt x="0" y="18"/>
                                                              </a:lnTo>
                                                              <a:lnTo>
                                                                <a:pt x="64" y="82"/>
                                                              </a:lnTo>
                                                              <a:lnTo>
                                                                <a:pt x="82" y="64"/>
                                                              </a:lnTo>
                                                              <a:lnTo>
                                                                <a:pt x="18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AAD45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20" name="Group 25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5952" y="9602"/>
                                                          <a:ext cx="489" cy="489"/>
                                                          <a:chOff x="15952" y="9602"/>
                                                          <a:chExt cx="489" cy="489"/>
                                                        </a:xfrm>
                                                      </wpg:grpSpPr>
                                                      <wps:wsp>
                                                        <wps:cNvPr id="321" name="Freeform 90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5952" y="9602"/>
                                                            <a:ext cx="489" cy="489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5989 15952"/>
                                                              <a:gd name="T1" fmla="*/ T0 w 489"/>
                                                              <a:gd name="T2" fmla="+- 0 10024 9602"/>
                                                              <a:gd name="T3" fmla="*/ 10024 h 489"/>
                                                              <a:gd name="T4" fmla="+- 0 15952 15952"/>
                                                              <a:gd name="T5" fmla="*/ T4 w 489"/>
                                                              <a:gd name="T6" fmla="+- 0 10061 9602"/>
                                                              <a:gd name="T7" fmla="*/ 10061 h 489"/>
                                                              <a:gd name="T8" fmla="+- 0 15982 15952"/>
                                                              <a:gd name="T9" fmla="*/ T8 w 489"/>
                                                              <a:gd name="T10" fmla="+- 0 10091 9602"/>
                                                              <a:gd name="T11" fmla="*/ 10091 h 489"/>
                                                              <a:gd name="T12" fmla="+- 0 16019 15952"/>
                                                              <a:gd name="T13" fmla="*/ T12 w 489"/>
                                                              <a:gd name="T14" fmla="+- 0 10054 9602"/>
                                                              <a:gd name="T15" fmla="*/ 10054 h 489"/>
                                                              <a:gd name="T16" fmla="+- 0 15989 15952"/>
                                                              <a:gd name="T17" fmla="*/ T16 w 489"/>
                                                              <a:gd name="T18" fmla="+- 0 10024 9602"/>
                                                              <a:gd name="T19" fmla="*/ 10024 h 48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89" h="489">
                                                                <a:moveTo>
                                                                  <a:pt x="37" y="422"/>
                                                                </a:moveTo>
                                                                <a:lnTo>
                                                                  <a:pt x="0" y="459"/>
                                                                </a:lnTo>
                                                                <a:lnTo>
                                                                  <a:pt x="30" y="489"/>
                                                                </a:lnTo>
                                                                <a:lnTo>
                                                                  <a:pt x="67" y="452"/>
                                                                </a:lnTo>
                                                                <a:lnTo>
                                                                  <a:pt x="37" y="422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CC78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322" name="Freeform 8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5952" y="9602"/>
                                                            <a:ext cx="489" cy="489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6412 15952"/>
                                                              <a:gd name="T1" fmla="*/ T0 w 489"/>
                                                              <a:gd name="T2" fmla="+- 0 9602 9602"/>
                                                              <a:gd name="T3" fmla="*/ 9602 h 489"/>
                                                              <a:gd name="T4" fmla="+- 0 16007 15952"/>
                                                              <a:gd name="T5" fmla="*/ T4 w 489"/>
                                                              <a:gd name="T6" fmla="+- 0 10006 9602"/>
                                                              <a:gd name="T7" fmla="*/ 10006 h 489"/>
                                                              <a:gd name="T8" fmla="+- 0 16037 15952"/>
                                                              <a:gd name="T9" fmla="*/ T8 w 489"/>
                                                              <a:gd name="T10" fmla="+- 0 10036 9602"/>
                                                              <a:gd name="T11" fmla="*/ 10036 h 489"/>
                                                              <a:gd name="T12" fmla="+- 0 16442 15952"/>
                                                              <a:gd name="T13" fmla="*/ T12 w 489"/>
                                                              <a:gd name="T14" fmla="+- 0 9632 9602"/>
                                                              <a:gd name="T15" fmla="*/ 9632 h 489"/>
                                                              <a:gd name="T16" fmla="+- 0 16412 15952"/>
                                                              <a:gd name="T17" fmla="*/ T16 w 489"/>
                                                              <a:gd name="T18" fmla="+- 0 9602 9602"/>
                                                              <a:gd name="T19" fmla="*/ 9602 h 48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89" h="489">
                                                                <a:moveTo>
                                                                  <a:pt x="460" y="0"/>
                                                                </a:moveTo>
                                                                <a:lnTo>
                                                                  <a:pt x="55" y="404"/>
                                                                </a:lnTo>
                                                                <a:lnTo>
                                                                  <a:pt x="85" y="434"/>
                                                                </a:lnTo>
                                                                <a:lnTo>
                                                                  <a:pt x="490" y="30"/>
                                                                </a:lnTo>
                                                                <a:lnTo>
                                                                  <a:pt x="460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CC78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23" name="Group 26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5503" y="9245"/>
                                                            <a:ext cx="437" cy="437"/>
                                                            <a:chOff x="15503" y="9245"/>
                                                            <a:chExt cx="437" cy="43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24" name="Freeform 88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5503" y="9245"/>
                                                              <a:ext cx="437" cy="43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5940 15503"/>
                                                                <a:gd name="T1" fmla="*/ T0 w 437"/>
                                                                <a:gd name="T2" fmla="+- 0 9463 9245"/>
                                                                <a:gd name="T3" fmla="*/ 9463 h 437"/>
                                                                <a:gd name="T4" fmla="+- 0 15721 15503"/>
                                                                <a:gd name="T5" fmla="*/ T4 w 437"/>
                                                                <a:gd name="T6" fmla="+- 0 9245 9245"/>
                                                                <a:gd name="T7" fmla="*/ 9245 h 437"/>
                                                                <a:gd name="T8" fmla="+- 0 15503 15503"/>
                                                                <a:gd name="T9" fmla="*/ T8 w 437"/>
                                                                <a:gd name="T10" fmla="+- 0 9463 9245"/>
                                                                <a:gd name="T11" fmla="*/ 9463 h 437"/>
                                                                <a:gd name="T12" fmla="+- 0 15721 15503"/>
                                                                <a:gd name="T13" fmla="*/ T12 w 437"/>
                                                                <a:gd name="T14" fmla="+- 0 9682 9245"/>
                                                                <a:gd name="T15" fmla="*/ 9682 h 437"/>
                                                                <a:gd name="T16" fmla="+- 0 15940 15503"/>
                                                                <a:gd name="T17" fmla="*/ T16 w 437"/>
                                                                <a:gd name="T18" fmla="+- 0 9463 9245"/>
                                                                <a:gd name="T19" fmla="*/ 9463 h 43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437" h="437">
                                                                  <a:moveTo>
                                                                    <a:pt x="437" y="218"/>
                                                                  </a:moveTo>
                                                                  <a:lnTo>
                                                                    <a:pt x="218" y="0"/>
                                                                  </a:lnTo>
                                                                  <a:lnTo>
                                                                    <a:pt x="0" y="218"/>
                                                                  </a:lnTo>
                                                                  <a:lnTo>
                                                                    <a:pt x="218" y="437"/>
                                                                  </a:lnTo>
                                                                  <a:lnTo>
                                                                    <a:pt x="437" y="218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F8A43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25" name="Group 27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6164" y="9306"/>
                                                              <a:ext cx="207" cy="207"/>
                                                              <a:chOff x="16164" y="9306"/>
                                                              <a:chExt cx="207" cy="207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26" name="Freeform 87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6164" y="9306"/>
                                                                <a:ext cx="207" cy="20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6213 16164"/>
                                                                  <a:gd name="T1" fmla="*/ T0 w 207"/>
                                                                  <a:gd name="T2" fmla="+- 0 9306 9306"/>
                                                                  <a:gd name="T3" fmla="*/ 9306 h 207"/>
                                                                  <a:gd name="T4" fmla="+- 0 16164 16164"/>
                                                                  <a:gd name="T5" fmla="*/ T4 w 207"/>
                                                                  <a:gd name="T6" fmla="+- 0 9354 9306"/>
                                                                  <a:gd name="T7" fmla="*/ 9354 h 207"/>
                                                                  <a:gd name="T8" fmla="+- 0 16322 16164"/>
                                                                  <a:gd name="T9" fmla="*/ T8 w 207"/>
                                                                  <a:gd name="T10" fmla="+- 0 9512 9306"/>
                                                                  <a:gd name="T11" fmla="*/ 9512 h 207"/>
                                                                  <a:gd name="T12" fmla="+- 0 16371 16164"/>
                                                                  <a:gd name="T13" fmla="*/ T12 w 207"/>
                                                                  <a:gd name="T14" fmla="+- 0 9464 9306"/>
                                                                  <a:gd name="T15" fmla="*/ 9464 h 207"/>
                                                                  <a:gd name="T16" fmla="+- 0 16213 16164"/>
                                                                  <a:gd name="T17" fmla="*/ T16 w 207"/>
                                                                  <a:gd name="T18" fmla="+- 0 9306 9306"/>
                                                                  <a:gd name="T19" fmla="*/ 9306 h 20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207" h="207">
                                                                    <a:moveTo>
                                                                      <a:pt x="49" y="0"/>
                                                                    </a:moveTo>
                                                                    <a:lnTo>
                                                                      <a:pt x="0" y="48"/>
                                                                    </a:lnTo>
                                                                    <a:lnTo>
                                                                      <a:pt x="158" y="206"/>
                                                                    </a:lnTo>
                                                                    <a:lnTo>
                                                                      <a:pt x="207" y="158"/>
                                                                    </a:lnTo>
                                                                    <a:lnTo>
                                                                      <a:pt x="49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FDD6A2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327" name="Group 28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6055" y="9354"/>
                                                                <a:ext cx="267" cy="267"/>
                                                                <a:chOff x="16055" y="9354"/>
                                                                <a:chExt cx="267" cy="267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28" name="Freeform 86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6055" y="9354"/>
                                                                  <a:ext cx="267" cy="267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6164 16055"/>
                                                                    <a:gd name="T1" fmla="*/ T0 w 267"/>
                                                                    <a:gd name="T2" fmla="+- 0 9354 9354"/>
                                                                    <a:gd name="T3" fmla="*/ 9354 h 267"/>
                                                                    <a:gd name="T4" fmla="+- 0 16055 16055"/>
                                                                    <a:gd name="T5" fmla="*/ T4 w 267"/>
                                                                    <a:gd name="T6" fmla="+- 0 9464 9354"/>
                                                                    <a:gd name="T7" fmla="*/ 9464 h 267"/>
                                                                    <a:gd name="T8" fmla="+- 0 16213 16055"/>
                                                                    <a:gd name="T9" fmla="*/ T8 w 267"/>
                                                                    <a:gd name="T10" fmla="+- 0 9621 9354"/>
                                                                    <a:gd name="T11" fmla="*/ 9621 h 267"/>
                                                                    <a:gd name="T12" fmla="+- 0 16322 16055"/>
                                                                    <a:gd name="T13" fmla="*/ T12 w 267"/>
                                                                    <a:gd name="T14" fmla="+- 0 9512 9354"/>
                                                                    <a:gd name="T15" fmla="*/ 9512 h 267"/>
                                                                    <a:gd name="T16" fmla="+- 0 16164 16055"/>
                                                                    <a:gd name="T17" fmla="*/ T16 w 267"/>
                                                                    <a:gd name="T18" fmla="+- 0 9354 9354"/>
                                                                    <a:gd name="T19" fmla="*/ 9354 h 26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67" h="267">
                                                                      <a:moveTo>
                                                                        <a:pt x="109" y="0"/>
                                                                      </a:moveTo>
                                                                      <a:lnTo>
                                                                        <a:pt x="0" y="110"/>
                                                                      </a:lnTo>
                                                                      <a:lnTo>
                                                                        <a:pt x="158" y="267"/>
                                                                      </a:lnTo>
                                                                      <a:lnTo>
                                                                        <a:pt x="267" y="158"/>
                                                                      </a:lnTo>
                                                                      <a:lnTo>
                                                                        <a:pt x="109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FCC175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329" name="Group 29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504" y="11782"/>
                                                                  <a:ext cx="855" cy="209"/>
                                                                  <a:chOff x="14504" y="11782"/>
                                                                  <a:chExt cx="855" cy="20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30" name="Freeform 85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504" y="11782"/>
                                                                    <a:ext cx="855" cy="20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5237 14504"/>
                                                                      <a:gd name="T1" fmla="*/ T0 w 855"/>
                                                                      <a:gd name="T2" fmla="+- 0 11782 11782"/>
                                                                      <a:gd name="T3" fmla="*/ 11782 h 209"/>
                                                                      <a:gd name="T4" fmla="+- 0 15225 14504"/>
                                                                      <a:gd name="T5" fmla="*/ T4 w 855"/>
                                                                      <a:gd name="T6" fmla="+- 0 11794 11782"/>
                                                                      <a:gd name="T7" fmla="*/ 11794 h 209"/>
                                                                      <a:gd name="T8" fmla="+- 0 15335 14504"/>
                                                                      <a:gd name="T9" fmla="*/ T8 w 855"/>
                                                                      <a:gd name="T10" fmla="+- 0 11903 11782"/>
                                                                      <a:gd name="T11" fmla="*/ 11903 h 209"/>
                                                                      <a:gd name="T12" fmla="+- 0 15341 14504"/>
                                                                      <a:gd name="T13" fmla="*/ T12 w 855"/>
                                                                      <a:gd name="T14" fmla="+- 0 11897 11782"/>
                                                                      <a:gd name="T15" fmla="*/ 11897 h 209"/>
                                                                      <a:gd name="T16" fmla="+- 0 15237 14504"/>
                                                                      <a:gd name="T17" fmla="*/ T16 w 855"/>
                                                                      <a:gd name="T18" fmla="+- 0 11782 11782"/>
                                                                      <a:gd name="T19" fmla="*/ 11782 h 20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855" h="209">
                                                                        <a:moveTo>
                                                                          <a:pt x="733" y="0"/>
                                                                        </a:moveTo>
                                                                        <a:lnTo>
                                                                          <a:pt x="721" y="12"/>
                                                                        </a:lnTo>
                                                                        <a:lnTo>
                                                                          <a:pt x="831" y="121"/>
                                                                        </a:lnTo>
                                                                        <a:lnTo>
                                                                          <a:pt x="837" y="115"/>
                                                                        </a:lnTo>
                                                                        <a:lnTo>
                                                                          <a:pt x="733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FDCD8F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331" name="Freeform 84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504" y="11782"/>
                                                                    <a:ext cx="855" cy="20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5347 14504"/>
                                                                      <a:gd name="T1" fmla="*/ T0 w 855"/>
                                                                      <a:gd name="T2" fmla="+- 0 11903 11782"/>
                                                                      <a:gd name="T3" fmla="*/ 11903 h 209"/>
                                                                      <a:gd name="T4" fmla="+- 0 15359 14504"/>
                                                                      <a:gd name="T5" fmla="*/ T4 w 855"/>
                                                                      <a:gd name="T6" fmla="+- 0 11903 11782"/>
                                                                      <a:gd name="T7" fmla="*/ 11903 h 209"/>
                                                                      <a:gd name="T8" fmla="+- 0 15353 14504"/>
                                                                      <a:gd name="T9" fmla="*/ T8 w 855"/>
                                                                      <a:gd name="T10" fmla="+- 0 11897 11782"/>
                                                                      <a:gd name="T11" fmla="*/ 11897 h 209"/>
                                                                      <a:gd name="T12" fmla="+- 0 15347 14504"/>
                                                                      <a:gd name="T13" fmla="*/ T12 w 855"/>
                                                                      <a:gd name="T14" fmla="+- 0 11903 11782"/>
                                                                      <a:gd name="T15" fmla="*/ 11903 h 20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855" h="209">
                                                                        <a:moveTo>
                                                                          <a:pt x="843" y="121"/>
                                                                        </a:moveTo>
                                                                        <a:lnTo>
                                                                          <a:pt x="855" y="121"/>
                                                                        </a:lnTo>
                                                                        <a:lnTo>
                                                                          <a:pt x="849" y="115"/>
                                                                        </a:lnTo>
                                                                        <a:lnTo>
                                                                          <a:pt x="843" y="121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FDCD8F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332" name="Freeform 83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504" y="11782"/>
                                                                    <a:ext cx="855" cy="20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713 14504"/>
                                                                      <a:gd name="T1" fmla="*/ T0 w 855"/>
                                                                      <a:gd name="T2" fmla="+- 0 11695 11782"/>
                                                                      <a:gd name="T3" fmla="*/ 11695 h 209"/>
                                                                      <a:gd name="T4" fmla="+- 0 14504 14504"/>
                                                                      <a:gd name="T5" fmla="*/ T4 w 855"/>
                                                                      <a:gd name="T6" fmla="+- 0 11903 11782"/>
                                                                      <a:gd name="T7" fmla="*/ 11903 h 209"/>
                                                                      <a:gd name="T8" fmla="+- 0 14932 14504"/>
                                                                      <a:gd name="T9" fmla="*/ T8 w 855"/>
                                                                      <a:gd name="T10" fmla="+- 0 12331 11782"/>
                                                                      <a:gd name="T11" fmla="*/ 12331 h 209"/>
                                                                      <a:gd name="T12" fmla="+- 0 15359 14504"/>
                                                                      <a:gd name="T13" fmla="*/ T12 w 855"/>
                                                                      <a:gd name="T14" fmla="+- 0 11903 11782"/>
                                                                      <a:gd name="T15" fmla="*/ 11903 h 209"/>
                                                                      <a:gd name="T16" fmla="+- 0 15347 14504"/>
                                                                      <a:gd name="T17" fmla="*/ T16 w 855"/>
                                                                      <a:gd name="T18" fmla="+- 0 11903 11782"/>
                                                                      <a:gd name="T19" fmla="*/ 11903 h 209"/>
                                                                      <a:gd name="T20" fmla="+- 0 15353 14504"/>
                                                                      <a:gd name="T21" fmla="*/ T20 w 855"/>
                                                                      <a:gd name="T22" fmla="+- 0 11897 11782"/>
                                                                      <a:gd name="T23" fmla="*/ 11897 h 209"/>
                                                                      <a:gd name="T24" fmla="+- 0 15237 14504"/>
                                                                      <a:gd name="T25" fmla="*/ T24 w 855"/>
                                                                      <a:gd name="T26" fmla="+- 0 11782 11782"/>
                                                                      <a:gd name="T27" fmla="*/ 11782 h 209"/>
                                                                      <a:gd name="T28" fmla="+- 0 15341 14504"/>
                                                                      <a:gd name="T29" fmla="*/ T28 w 855"/>
                                                                      <a:gd name="T30" fmla="+- 0 11897 11782"/>
                                                                      <a:gd name="T31" fmla="*/ 11897 h 209"/>
                                                                      <a:gd name="T32" fmla="+- 0 15335 14504"/>
                                                                      <a:gd name="T33" fmla="*/ T32 w 855"/>
                                                                      <a:gd name="T34" fmla="+- 0 11903 11782"/>
                                                                      <a:gd name="T35" fmla="*/ 11903 h 209"/>
                                                                      <a:gd name="T36" fmla="+- 0 14932 14504"/>
                                                                      <a:gd name="T37" fmla="*/ T36 w 855"/>
                                                                      <a:gd name="T38" fmla="+- 0 12307 11782"/>
                                                                      <a:gd name="T39" fmla="*/ 12307 h 209"/>
                                                                      <a:gd name="T40" fmla="+- 0 14528 14504"/>
                                                                      <a:gd name="T41" fmla="*/ T40 w 855"/>
                                                                      <a:gd name="T42" fmla="+- 0 11903 11782"/>
                                                                      <a:gd name="T43" fmla="*/ 11903 h 209"/>
                                                                      <a:gd name="T44" fmla="+- 0 14725 14504"/>
                                                                      <a:gd name="T45" fmla="*/ T44 w 855"/>
                                                                      <a:gd name="T46" fmla="+- 0 11707 11782"/>
                                                                      <a:gd name="T47" fmla="*/ 11707 h 209"/>
                                                                      <a:gd name="T48" fmla="+- 0 14713 14504"/>
                                                                      <a:gd name="T49" fmla="*/ T48 w 855"/>
                                                                      <a:gd name="T50" fmla="+- 0 11695 11782"/>
                                                                      <a:gd name="T51" fmla="*/ 11695 h 20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  <a:cxn ang="0">
                                                                        <a:pos x="T21" y="T23"/>
                                                                      </a:cxn>
                                                                      <a:cxn ang="0">
                                                                        <a:pos x="T25" y="T27"/>
                                                                      </a:cxn>
                                                                      <a:cxn ang="0">
                                                                        <a:pos x="T29" y="T31"/>
                                                                      </a:cxn>
                                                                      <a:cxn ang="0">
                                                                        <a:pos x="T33" y="T35"/>
                                                                      </a:cxn>
                                                                      <a:cxn ang="0">
                                                                        <a:pos x="T37" y="T39"/>
                                                                      </a:cxn>
                                                                      <a:cxn ang="0">
                                                                        <a:pos x="T41" y="T43"/>
                                                                      </a:cxn>
                                                                      <a:cxn ang="0">
                                                                        <a:pos x="T45" y="T47"/>
                                                                      </a:cxn>
                                                                      <a:cxn ang="0">
                                                                        <a:pos x="T49" y="T51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855" h="209">
                                                                        <a:moveTo>
                                                                          <a:pt x="209" y="-87"/>
                                                                        </a:moveTo>
                                                                        <a:lnTo>
                                                                          <a:pt x="0" y="121"/>
                                                                        </a:lnTo>
                                                                        <a:lnTo>
                                                                          <a:pt x="428" y="549"/>
                                                                        </a:lnTo>
                                                                        <a:lnTo>
                                                                          <a:pt x="855" y="121"/>
                                                                        </a:lnTo>
                                                                        <a:lnTo>
                                                                          <a:pt x="843" y="121"/>
                                                                        </a:lnTo>
                                                                        <a:lnTo>
                                                                          <a:pt x="849" y="115"/>
                                                                        </a:lnTo>
                                                                        <a:lnTo>
                                                                          <a:pt x="733" y="0"/>
                                                                        </a:lnTo>
                                                                        <a:lnTo>
                                                                          <a:pt x="837" y="115"/>
                                                                        </a:lnTo>
                                                                        <a:lnTo>
                                                                          <a:pt x="831" y="121"/>
                                                                        </a:lnTo>
                                                                        <a:lnTo>
                                                                          <a:pt x="428" y="525"/>
                                                                        </a:lnTo>
                                                                        <a:lnTo>
                                                                          <a:pt x="24" y="121"/>
                                                                        </a:lnTo>
                                                                        <a:lnTo>
                                                                          <a:pt x="221" y="-75"/>
                                                                        </a:lnTo>
                                                                        <a:lnTo>
                                                                          <a:pt x="209" y="-87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FDCD8F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333" name="Group 30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4713" y="11476"/>
                                                                    <a:ext cx="525" cy="318"/>
                                                                    <a:chOff x="14713" y="11476"/>
                                                                    <a:chExt cx="525" cy="31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334" name="Freeform 82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4713" y="11476"/>
                                                                      <a:ext cx="525" cy="31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4932 14713"/>
                                                                        <a:gd name="T1" fmla="*/ T0 w 525"/>
                                                                        <a:gd name="T2" fmla="+- 0 11476 11476"/>
                                                                        <a:gd name="T3" fmla="*/ 11476 h 318"/>
                                                                        <a:gd name="T4" fmla="+- 0 14713 14713"/>
                                                                        <a:gd name="T5" fmla="*/ T4 w 525"/>
                                                                        <a:gd name="T6" fmla="+- 0 11695 11476"/>
                                                                        <a:gd name="T7" fmla="*/ 11695 h 318"/>
                                                                        <a:gd name="T8" fmla="+- 0 14725 14713"/>
                                                                        <a:gd name="T9" fmla="*/ T8 w 525"/>
                                                                        <a:gd name="T10" fmla="+- 0 11707 11476"/>
                                                                        <a:gd name="T11" fmla="*/ 11707 h 318"/>
                                                                        <a:gd name="T12" fmla="+- 0 14932 14713"/>
                                                                        <a:gd name="T13" fmla="*/ T12 w 525"/>
                                                                        <a:gd name="T14" fmla="+- 0 11500 11476"/>
                                                                        <a:gd name="T15" fmla="*/ 11500 h 318"/>
                                                                        <a:gd name="T16" fmla="+- 0 15225 14713"/>
                                                                        <a:gd name="T17" fmla="*/ T16 w 525"/>
                                                                        <a:gd name="T18" fmla="+- 0 11794 11476"/>
                                                                        <a:gd name="T19" fmla="*/ 11794 h 318"/>
                                                                        <a:gd name="T20" fmla="+- 0 15237 14713"/>
                                                                        <a:gd name="T21" fmla="*/ T20 w 525"/>
                                                                        <a:gd name="T22" fmla="+- 0 11782 11476"/>
                                                                        <a:gd name="T23" fmla="*/ 11782 h 318"/>
                                                                        <a:gd name="T24" fmla="+- 0 14932 14713"/>
                                                                        <a:gd name="T25" fmla="*/ T24 w 525"/>
                                                                        <a:gd name="T26" fmla="+- 0 11476 11476"/>
                                                                        <a:gd name="T27" fmla="*/ 11476 h 31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525" h="318">
                                                                          <a:moveTo>
                                                                            <a:pt x="219" y="0"/>
                                                                          </a:moveTo>
                                                                          <a:lnTo>
                                                                            <a:pt x="0" y="219"/>
                                                                          </a:lnTo>
                                                                          <a:lnTo>
                                                                            <a:pt x="12" y="231"/>
                                                                          </a:lnTo>
                                                                          <a:lnTo>
                                                                            <a:pt x="219" y="24"/>
                                                                          </a:lnTo>
                                                                          <a:lnTo>
                                                                            <a:pt x="512" y="318"/>
                                                                          </a:lnTo>
                                                                          <a:lnTo>
                                                                            <a:pt x="524" y="306"/>
                                                                          </a:lnTo>
                                                                          <a:lnTo>
                                                                            <a:pt x="219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FCC173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335" name="Group 31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6257" y="10865"/>
                                                                      <a:ext cx="1090" cy="1295"/>
                                                                      <a:chOff x="16257" y="10865"/>
                                                                      <a:chExt cx="1090" cy="1295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336" name="Freeform 81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699 16257"/>
                                                                          <a:gd name="T1" fmla="*/ T0 w 1090"/>
                                                                          <a:gd name="T2" fmla="+- 0 10901 10865"/>
                                                                          <a:gd name="T3" fmla="*/ 10901 h 1295"/>
                                                                          <a:gd name="T4" fmla="+- 0 16775 16257"/>
                                                                          <a:gd name="T5" fmla="*/ T4 w 1090"/>
                                                                          <a:gd name="T6" fmla="+- 0 10977 10865"/>
                                                                          <a:gd name="T7" fmla="*/ 10977 h 1295"/>
                                                                          <a:gd name="T8" fmla="+- 0 16793 16257"/>
                                                                          <a:gd name="T9" fmla="*/ T8 w 1090"/>
                                                                          <a:gd name="T10" fmla="+- 0 10959 10865"/>
                                                                          <a:gd name="T11" fmla="*/ 10959 h 1295"/>
                                                                          <a:gd name="T12" fmla="+- 0 16699 16257"/>
                                                                          <a:gd name="T13" fmla="*/ T12 w 1090"/>
                                                                          <a:gd name="T14" fmla="+- 0 10865 10865"/>
                                                                          <a:gd name="T15" fmla="*/ 10865 h 1295"/>
                                                                          <a:gd name="T16" fmla="+- 0 16515 16257"/>
                                                                          <a:gd name="T17" fmla="*/ T16 w 1090"/>
                                                                          <a:gd name="T18" fmla="+- 0 11049 10865"/>
                                                                          <a:gd name="T19" fmla="*/ 11049 h 1295"/>
                                                                          <a:gd name="T20" fmla="+- 0 16533 16257"/>
                                                                          <a:gd name="T21" fmla="*/ T20 w 1090"/>
                                                                          <a:gd name="T22" fmla="+- 0 11067 10865"/>
                                                                          <a:gd name="T23" fmla="*/ 11067 h 1295"/>
                                                                          <a:gd name="T24" fmla="+- 0 16699 16257"/>
                                                                          <a:gd name="T25" fmla="*/ T24 w 1090"/>
                                                                          <a:gd name="T26" fmla="+- 0 10901 10865"/>
                                                                          <a:gd name="T27" fmla="*/ 10901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  <a:cxn ang="0">
                                                                            <a:pos x="T21" y="T23"/>
                                                                          </a:cxn>
                                                                          <a:cxn ang="0">
                                                                            <a:pos x="T25" y="T27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442" y="36"/>
                                                                            </a:moveTo>
                                                                            <a:lnTo>
                                                                              <a:pt x="518" y="112"/>
                                                                            </a:lnTo>
                                                                            <a:lnTo>
                                                                              <a:pt x="536" y="94"/>
                                                                            </a:lnTo>
                                                                            <a:lnTo>
                                                                              <a:pt x="442" y="0"/>
                                                                            </a:lnTo>
                                                                            <a:lnTo>
                                                                              <a:pt x="258" y="184"/>
                                                                            </a:lnTo>
                                                                            <a:lnTo>
                                                                              <a:pt x="276" y="202"/>
                                                                            </a:lnTo>
                                                                            <a:lnTo>
                                                                              <a:pt x="442" y="36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37" name="Freeform 80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442 16257"/>
                                                                          <a:gd name="T1" fmla="*/ T0 w 1090"/>
                                                                          <a:gd name="T2" fmla="+- 0 11158 10865"/>
                                                                          <a:gd name="T3" fmla="*/ 11158 h 1295"/>
                                                                          <a:gd name="T4" fmla="+- 0 16424 16257"/>
                                                                          <a:gd name="T5" fmla="*/ T4 w 1090"/>
                                                                          <a:gd name="T6" fmla="+- 0 11140 10865"/>
                                                                          <a:gd name="T7" fmla="*/ 11140 h 1295"/>
                                                                          <a:gd name="T8" fmla="+- 0 16257 16257"/>
                                                                          <a:gd name="T9" fmla="*/ T8 w 1090"/>
                                                                          <a:gd name="T10" fmla="+- 0 11307 10865"/>
                                                                          <a:gd name="T11" fmla="*/ 11307 h 1295"/>
                                                                          <a:gd name="T12" fmla="+- 0 16275 16257"/>
                                                                          <a:gd name="T13" fmla="*/ T12 w 1090"/>
                                                                          <a:gd name="T14" fmla="+- 0 11325 10865"/>
                                                                          <a:gd name="T15" fmla="*/ 11325 h 1295"/>
                                                                          <a:gd name="T16" fmla="+- 0 16442 16257"/>
                                                                          <a:gd name="T17" fmla="*/ T16 w 1090"/>
                                                                          <a:gd name="T18" fmla="+- 0 11158 10865"/>
                                                                          <a:gd name="T19" fmla="*/ 11158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185" y="293"/>
                                                                            </a:moveTo>
                                                                            <a:lnTo>
                                                                              <a:pt x="167" y="275"/>
                                                                            </a:lnTo>
                                                                            <a:lnTo>
                                                                              <a:pt x="0" y="442"/>
                                                                            </a:lnTo>
                                                                            <a:lnTo>
                                                                              <a:pt x="18" y="460"/>
                                                                            </a:lnTo>
                                                                            <a:lnTo>
                                                                              <a:pt x="185" y="293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38" name="Freeform 79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503 16257"/>
                                                                          <a:gd name="T1" fmla="*/ T0 w 1090"/>
                                                                          <a:gd name="T2" fmla="+- 0 11097 10865"/>
                                                                          <a:gd name="T3" fmla="*/ 11097 h 1295"/>
                                                                          <a:gd name="T4" fmla="+- 0 16485 16257"/>
                                                                          <a:gd name="T5" fmla="*/ T4 w 1090"/>
                                                                          <a:gd name="T6" fmla="+- 0 11079 10865"/>
                                                                          <a:gd name="T7" fmla="*/ 11079 h 1295"/>
                                                                          <a:gd name="T8" fmla="+- 0 16439 16257"/>
                                                                          <a:gd name="T9" fmla="*/ T8 w 1090"/>
                                                                          <a:gd name="T10" fmla="+- 0 11125 10865"/>
                                                                          <a:gd name="T11" fmla="*/ 11125 h 1295"/>
                                                                          <a:gd name="T12" fmla="+- 0 16457 16257"/>
                                                                          <a:gd name="T13" fmla="*/ T12 w 1090"/>
                                                                          <a:gd name="T14" fmla="+- 0 11143 10865"/>
                                                                          <a:gd name="T15" fmla="*/ 11143 h 1295"/>
                                                                          <a:gd name="T16" fmla="+- 0 16503 16257"/>
                                                                          <a:gd name="T17" fmla="*/ T16 w 1090"/>
                                                                          <a:gd name="T18" fmla="+- 0 11097 10865"/>
                                                                          <a:gd name="T19" fmla="*/ 11097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246" y="232"/>
                                                                            </a:moveTo>
                                                                            <a:lnTo>
                                                                              <a:pt x="228" y="214"/>
                                                                            </a:lnTo>
                                                                            <a:lnTo>
                                                                              <a:pt x="182" y="260"/>
                                                                            </a:lnTo>
                                                                            <a:lnTo>
                                                                              <a:pt x="200" y="278"/>
                                                                            </a:lnTo>
                                                                            <a:lnTo>
                                                                              <a:pt x="246" y="232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39" name="Freeform 78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328 16257"/>
                                                                          <a:gd name="T1" fmla="*/ T0 w 1090"/>
                                                                          <a:gd name="T2" fmla="+- 0 11753 10865"/>
                                                                          <a:gd name="T3" fmla="*/ 11753 h 1295"/>
                                                                          <a:gd name="T4" fmla="+- 0 16310 16257"/>
                                                                          <a:gd name="T5" fmla="*/ T4 w 1090"/>
                                                                          <a:gd name="T6" fmla="+- 0 11771 10865"/>
                                                                          <a:gd name="T7" fmla="*/ 11771 h 1295"/>
                                                                          <a:gd name="T8" fmla="+- 0 16445 16257"/>
                                                                          <a:gd name="T9" fmla="*/ T8 w 1090"/>
                                                                          <a:gd name="T10" fmla="+- 0 11906 10865"/>
                                                                          <a:gd name="T11" fmla="*/ 11906 h 1295"/>
                                                                          <a:gd name="T12" fmla="+- 0 16481 16257"/>
                                                                          <a:gd name="T13" fmla="*/ T12 w 1090"/>
                                                                          <a:gd name="T14" fmla="+- 0 11906 10865"/>
                                                                          <a:gd name="T15" fmla="*/ 11906 h 1295"/>
                                                                          <a:gd name="T16" fmla="+- 0 16328 16257"/>
                                                                          <a:gd name="T17" fmla="*/ T16 w 1090"/>
                                                                          <a:gd name="T18" fmla="+- 0 11753 10865"/>
                                                                          <a:gd name="T19" fmla="*/ 11753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71" y="888"/>
                                                                            </a:moveTo>
                                                                            <a:lnTo>
                                                                              <a:pt x="53" y="906"/>
                                                                            </a:lnTo>
                                                                            <a:lnTo>
                                                                              <a:pt x="188" y="1041"/>
                                                                            </a:lnTo>
                                                                            <a:lnTo>
                                                                              <a:pt x="224" y="1041"/>
                                                                            </a:lnTo>
                                                                            <a:lnTo>
                                                                              <a:pt x="71" y="888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40" name="Freeform 77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838 16257"/>
                                                                          <a:gd name="T1" fmla="*/ T0 w 1090"/>
                                                                          <a:gd name="T2" fmla="+- 0 11004 10865"/>
                                                                          <a:gd name="T3" fmla="*/ 11004 h 1295"/>
                                                                          <a:gd name="T4" fmla="+- 0 16823 16257"/>
                                                                          <a:gd name="T5" fmla="*/ T4 w 1090"/>
                                                                          <a:gd name="T6" fmla="+- 0 10989 10865"/>
                                                                          <a:gd name="T7" fmla="*/ 10989 h 1295"/>
                                                                          <a:gd name="T8" fmla="+- 0 16805 16257"/>
                                                                          <a:gd name="T9" fmla="*/ T8 w 1090"/>
                                                                          <a:gd name="T10" fmla="+- 0 11007 10865"/>
                                                                          <a:gd name="T11" fmla="*/ 11007 h 1295"/>
                                                                          <a:gd name="T12" fmla="+- 0 16838 16257"/>
                                                                          <a:gd name="T13" fmla="*/ T12 w 1090"/>
                                                                          <a:gd name="T14" fmla="+- 0 11040 10865"/>
                                                                          <a:gd name="T15" fmla="*/ 11040 h 1295"/>
                                                                          <a:gd name="T16" fmla="+- 0 16838 16257"/>
                                                                          <a:gd name="T17" fmla="*/ T16 w 1090"/>
                                                                          <a:gd name="T18" fmla="+- 0 11004 10865"/>
                                                                          <a:gd name="T19" fmla="*/ 11004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581" y="139"/>
                                                                            </a:moveTo>
                                                                            <a:lnTo>
                                                                              <a:pt x="566" y="124"/>
                                                                            </a:lnTo>
                                                                            <a:lnTo>
                                                                              <a:pt x="548" y="142"/>
                                                                            </a:lnTo>
                                                                            <a:lnTo>
                                                                              <a:pt x="581" y="175"/>
                                                                            </a:lnTo>
                                                                            <a:lnTo>
                                                                              <a:pt x="581" y="139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341" name="Group 32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6052" y="11307"/>
                                                                        <a:ext cx="276" cy="464"/>
                                                                        <a:chOff x="16052" y="11307"/>
                                                                        <a:chExt cx="276" cy="464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342" name="Freeform 76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6052" y="11307"/>
                                                                          <a:ext cx="276" cy="464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6255 16052"/>
                                                                            <a:gd name="T1" fmla="*/ T0 w 276"/>
                                                                            <a:gd name="T2" fmla="+- 0 11680 11307"/>
                                                                            <a:gd name="T3" fmla="*/ 11680 h 464"/>
                                                                            <a:gd name="T4" fmla="+- 0 16237 16052"/>
                                                                            <a:gd name="T5" fmla="*/ T4 w 276"/>
                                                                            <a:gd name="T6" fmla="+- 0 11698 11307"/>
                                                                            <a:gd name="T7" fmla="*/ 11698 h 464"/>
                                                                            <a:gd name="T8" fmla="+- 0 16310 16052"/>
                                                                            <a:gd name="T9" fmla="*/ T8 w 276"/>
                                                                            <a:gd name="T10" fmla="+- 0 11771 11307"/>
                                                                            <a:gd name="T11" fmla="*/ 11771 h 464"/>
                                                                            <a:gd name="T12" fmla="+- 0 16328 16052"/>
                                                                            <a:gd name="T13" fmla="*/ T12 w 276"/>
                                                                            <a:gd name="T14" fmla="+- 0 11753 11307"/>
                                                                            <a:gd name="T15" fmla="*/ 11753 h 464"/>
                                                                            <a:gd name="T16" fmla="+- 0 16255 16052"/>
                                                                            <a:gd name="T17" fmla="*/ T16 w 276"/>
                                                                            <a:gd name="T18" fmla="+- 0 11680 11307"/>
                                                                            <a:gd name="T19" fmla="*/ 11680 h 464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76" h="464">
                                                                              <a:moveTo>
                                                                                <a:pt x="203" y="373"/>
                                                                              </a:moveTo>
                                                                              <a:lnTo>
                                                                                <a:pt x="185" y="391"/>
                                                                              </a:lnTo>
                                                                              <a:lnTo>
                                                                                <a:pt x="258" y="464"/>
                                                                              </a:lnTo>
                                                                              <a:lnTo>
                                                                                <a:pt x="276" y="446"/>
                                                                              </a:lnTo>
                                                                              <a:lnTo>
                                                                                <a:pt x="203" y="373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F9AB3F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343" name="Freeform 75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6052" y="11307"/>
                                                                          <a:ext cx="276" cy="464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6088 16052"/>
                                                                            <a:gd name="T1" fmla="*/ T0 w 276"/>
                                                                            <a:gd name="T2" fmla="+- 0 11512 11307"/>
                                                                            <a:gd name="T3" fmla="*/ 11512 h 464"/>
                                                                            <a:gd name="T4" fmla="+- 0 16275 16052"/>
                                                                            <a:gd name="T5" fmla="*/ T4 w 276"/>
                                                                            <a:gd name="T6" fmla="+- 0 11325 11307"/>
                                                                            <a:gd name="T7" fmla="*/ 11325 h 464"/>
                                                                            <a:gd name="T8" fmla="+- 0 16257 16052"/>
                                                                            <a:gd name="T9" fmla="*/ T8 w 276"/>
                                                                            <a:gd name="T10" fmla="+- 0 11307 11307"/>
                                                                            <a:gd name="T11" fmla="*/ 11307 h 464"/>
                                                                            <a:gd name="T12" fmla="+- 0 16052 16052"/>
                                                                            <a:gd name="T13" fmla="*/ T12 w 276"/>
                                                                            <a:gd name="T14" fmla="+- 0 11512 11307"/>
                                                                            <a:gd name="T15" fmla="*/ 11512 h 464"/>
                                                                            <a:gd name="T16" fmla="+- 0 16222 16052"/>
                                                                            <a:gd name="T17" fmla="*/ T16 w 276"/>
                                                                            <a:gd name="T18" fmla="+- 0 11683 11307"/>
                                                                            <a:gd name="T19" fmla="*/ 11683 h 464"/>
                                                                            <a:gd name="T20" fmla="+- 0 16240 16052"/>
                                                                            <a:gd name="T21" fmla="*/ T20 w 276"/>
                                                                            <a:gd name="T22" fmla="+- 0 11665 11307"/>
                                                                            <a:gd name="T23" fmla="*/ 11665 h 464"/>
                                                                            <a:gd name="T24" fmla="+- 0 16088 16052"/>
                                                                            <a:gd name="T25" fmla="*/ T24 w 276"/>
                                                                            <a:gd name="T26" fmla="+- 0 11512 11307"/>
                                                                            <a:gd name="T27" fmla="*/ 11512 h 464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  <a:cxn ang="0">
                                                                              <a:pos x="T21" y="T23"/>
                                                                            </a:cxn>
                                                                            <a:cxn ang="0">
                                                                              <a:pos x="T25" y="T27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76" h="464">
                                                                              <a:moveTo>
                                                                                <a:pt x="36" y="205"/>
                                                                              </a:moveTo>
                                                                              <a:lnTo>
                                                                                <a:pt x="223" y="18"/>
                                                                              </a:lnTo>
                                                                              <a:lnTo>
                                                                                <a:pt x="205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205"/>
                                                                              </a:lnTo>
                                                                              <a:lnTo>
                                                                                <a:pt x="170" y="376"/>
                                                                              </a:lnTo>
                                                                              <a:lnTo>
                                                                                <a:pt x="188" y="358"/>
                                                                              </a:lnTo>
                                                                              <a:lnTo>
                                                                                <a:pt x="36" y="205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F9AB3F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344" name="Group 33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6424" y="11125"/>
                                                                          <a:ext cx="33" cy="33"/>
                                                                          <a:chOff x="16424" y="11125"/>
                                                                          <a:chExt cx="33" cy="33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345" name="Freeform 74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6424" y="11125"/>
                                                                            <a:ext cx="33" cy="33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6439 16424"/>
                                                                              <a:gd name="T1" fmla="*/ T0 w 33"/>
                                                                              <a:gd name="T2" fmla="+- 0 11125 11125"/>
                                                                              <a:gd name="T3" fmla="*/ 11125 h 33"/>
                                                                              <a:gd name="T4" fmla="+- 0 16424 16424"/>
                                                                              <a:gd name="T5" fmla="*/ T4 w 33"/>
                                                                              <a:gd name="T6" fmla="+- 0 11140 11125"/>
                                                                              <a:gd name="T7" fmla="*/ 11140 h 33"/>
                                                                              <a:gd name="T8" fmla="+- 0 16442 16424"/>
                                                                              <a:gd name="T9" fmla="*/ T8 w 33"/>
                                                                              <a:gd name="T10" fmla="+- 0 11158 11125"/>
                                                                              <a:gd name="T11" fmla="*/ 11158 h 33"/>
                                                                              <a:gd name="T12" fmla="+- 0 16457 16424"/>
                                                                              <a:gd name="T13" fmla="*/ T12 w 33"/>
                                                                              <a:gd name="T14" fmla="+- 0 11143 11125"/>
                                                                              <a:gd name="T15" fmla="*/ 11143 h 33"/>
                                                                              <a:gd name="T16" fmla="+- 0 16439 16424"/>
                                                                              <a:gd name="T17" fmla="*/ T16 w 33"/>
                                                                              <a:gd name="T18" fmla="+- 0 11125 11125"/>
                                                                              <a:gd name="T19" fmla="*/ 11125 h 33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33" h="33">
                                                                                <a:moveTo>
                                                                                  <a:pt x="15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15"/>
                                                                                </a:lnTo>
                                                                                <a:lnTo>
                                                                                  <a:pt x="18" y="33"/>
                                                                                </a:lnTo>
                                                                                <a:lnTo>
                                                                                  <a:pt x="33" y="18"/>
                                                                                </a:lnTo>
                                                                                <a:lnTo>
                                                                                  <a:pt x="15" y="0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F8A431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346" name="Group 34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16222" y="11665"/>
                                                                            <a:ext cx="33" cy="33"/>
                                                                            <a:chOff x="16222" y="11665"/>
                                                                            <a:chExt cx="33" cy="33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347" name="Freeform 73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16222" y="11665"/>
                                                                              <a:ext cx="33" cy="33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6240 16222"/>
                                                                                <a:gd name="T1" fmla="*/ T0 w 33"/>
                                                                                <a:gd name="T2" fmla="+- 0 11665 11665"/>
                                                                                <a:gd name="T3" fmla="*/ 11665 h 33"/>
                                                                                <a:gd name="T4" fmla="+- 0 16222 16222"/>
                                                                                <a:gd name="T5" fmla="*/ T4 w 33"/>
                                                                                <a:gd name="T6" fmla="+- 0 11683 11665"/>
                                                                                <a:gd name="T7" fmla="*/ 11683 h 33"/>
                                                                                <a:gd name="T8" fmla="+- 0 16237 16222"/>
                                                                                <a:gd name="T9" fmla="*/ T8 w 33"/>
                                                                                <a:gd name="T10" fmla="+- 0 11698 11665"/>
                                                                                <a:gd name="T11" fmla="*/ 11698 h 33"/>
                                                                                <a:gd name="T12" fmla="+- 0 16255 16222"/>
                                                                                <a:gd name="T13" fmla="*/ T12 w 33"/>
                                                                                <a:gd name="T14" fmla="+- 0 11680 11665"/>
                                                                                <a:gd name="T15" fmla="*/ 11680 h 33"/>
                                                                                <a:gd name="T16" fmla="+- 0 16240 16222"/>
                                                                                <a:gd name="T17" fmla="*/ T16 w 33"/>
                                                                                <a:gd name="T18" fmla="+- 0 11665 11665"/>
                                                                                <a:gd name="T19" fmla="*/ 11665 h 33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33" h="33">
                                                                                  <a:moveTo>
                                                                                    <a:pt x="18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18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5" y="33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33" y="1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8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F8A43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348" name="Group 35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16485" y="10959"/>
                                                                              <a:ext cx="338" cy="138"/>
                                                                              <a:chOff x="16485" y="10959"/>
                                                                              <a:chExt cx="338" cy="138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349" name="Freeform 72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6485" y="10959"/>
                                                                                <a:ext cx="338" cy="138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16793 16485"/>
                                                                                  <a:gd name="T1" fmla="*/ T0 w 338"/>
                                                                                  <a:gd name="T2" fmla="+- 0 10959 10959"/>
                                                                                  <a:gd name="T3" fmla="*/ 10959 h 138"/>
                                                                                  <a:gd name="T4" fmla="+- 0 16775 16485"/>
                                                                                  <a:gd name="T5" fmla="*/ T4 w 338"/>
                                                                                  <a:gd name="T6" fmla="+- 0 10977 10959"/>
                                                                                  <a:gd name="T7" fmla="*/ 10977 h 138"/>
                                                                                  <a:gd name="T8" fmla="+- 0 16805 16485"/>
                                                                                  <a:gd name="T9" fmla="*/ T8 w 338"/>
                                                                                  <a:gd name="T10" fmla="+- 0 11007 10959"/>
                                                                                  <a:gd name="T11" fmla="*/ 11007 h 138"/>
                                                                                  <a:gd name="T12" fmla="+- 0 16823 16485"/>
                                                                                  <a:gd name="T13" fmla="*/ T12 w 338"/>
                                                                                  <a:gd name="T14" fmla="+- 0 10989 10959"/>
                                                                                  <a:gd name="T15" fmla="*/ 10989 h 138"/>
                                                                                  <a:gd name="T16" fmla="+- 0 16793 16485"/>
                                                                                  <a:gd name="T17" fmla="*/ T16 w 338"/>
                                                                                  <a:gd name="T18" fmla="+- 0 10959 10959"/>
                                                                                  <a:gd name="T19" fmla="*/ 10959 h 138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38" h="138">
                                                                                    <a:moveTo>
                                                                                      <a:pt x="308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290" y="1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20" y="4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38" y="3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08" y="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FAB557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s:wsp>
                                                                            <wps:cNvPr id="350" name="Freeform 71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6485" y="10959"/>
                                                                                <a:ext cx="338" cy="138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16515 16485"/>
                                                                                  <a:gd name="T1" fmla="*/ T0 w 338"/>
                                                                                  <a:gd name="T2" fmla="+- 0 11049 10959"/>
                                                                                  <a:gd name="T3" fmla="*/ 11049 h 138"/>
                                                                                  <a:gd name="T4" fmla="+- 0 16485 16485"/>
                                                                                  <a:gd name="T5" fmla="*/ T4 w 338"/>
                                                                                  <a:gd name="T6" fmla="+- 0 11079 10959"/>
                                                                                  <a:gd name="T7" fmla="*/ 11079 h 138"/>
                                                                                  <a:gd name="T8" fmla="+- 0 16503 16485"/>
                                                                                  <a:gd name="T9" fmla="*/ T8 w 338"/>
                                                                                  <a:gd name="T10" fmla="+- 0 11097 10959"/>
                                                                                  <a:gd name="T11" fmla="*/ 11097 h 138"/>
                                                                                  <a:gd name="T12" fmla="+- 0 16533 16485"/>
                                                                                  <a:gd name="T13" fmla="*/ T12 w 338"/>
                                                                                  <a:gd name="T14" fmla="+- 0 11067 10959"/>
                                                                                  <a:gd name="T15" fmla="*/ 11067 h 138"/>
                                                                                  <a:gd name="T16" fmla="+- 0 16515 16485"/>
                                                                                  <a:gd name="T17" fmla="*/ T16 w 338"/>
                                                                                  <a:gd name="T18" fmla="+- 0 11049 10959"/>
                                                                                  <a:gd name="T19" fmla="*/ 11049 h 138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38" h="138">
                                                                                    <a:moveTo>
                                                                                      <a:pt x="30" y="9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12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18" y="13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48" y="10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0" y="9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FAB557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351" name="Group 36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16706" y="9457"/>
                                                                                <a:ext cx="841" cy="841"/>
                                                                                <a:chOff x="16706" y="9457"/>
                                                                                <a:chExt cx="841" cy="841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352" name="Freeform 70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16706" y="9457"/>
                                                                                  <a:ext cx="841" cy="841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16838 16706"/>
                                                                                    <a:gd name="T1" fmla="*/ T0 w 841"/>
                                                                                    <a:gd name="T2" fmla="+- 0 9745 9457"/>
                                                                                    <a:gd name="T3" fmla="*/ 9745 h 841"/>
                                                                                    <a:gd name="T4" fmla="+- 0 16706 16706"/>
                                                                                    <a:gd name="T5" fmla="*/ T4 w 841"/>
                                                                                    <a:gd name="T6" fmla="+- 0 9877 9457"/>
                                                                                    <a:gd name="T7" fmla="*/ 9877 h 841"/>
                                                                                    <a:gd name="T8" fmla="+- 0 16838 16706"/>
                                                                                    <a:gd name="T9" fmla="*/ T8 w 841"/>
                                                                                    <a:gd name="T10" fmla="+- 0 10010 9457"/>
                                                                                    <a:gd name="T11" fmla="*/ 10010 h 841"/>
                                                                                    <a:gd name="T12" fmla="+- 0 16838 16706"/>
                                                                                    <a:gd name="T13" fmla="*/ T12 w 841"/>
                                                                                    <a:gd name="T14" fmla="+- 0 9745 9457"/>
                                                                                    <a:gd name="T15" fmla="*/ 9745 h 841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T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" y="T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" y="T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" y="T15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841" h="841">
                                                                                      <a:moveTo>
                                                                                        <a:pt x="132" y="288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0" y="42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55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288"/>
                                                                                      </a:lnTo>
                                                                                      <a:close/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solidFill>
                                                                                  <a:srgbClr val="FDDEB7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353" name="Group 37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14584" y="10526"/>
                                                                                  <a:ext cx="601" cy="828"/>
                                                                                  <a:chOff x="14584" y="10526"/>
                                                                                  <a:chExt cx="601" cy="828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354" name="Freeform 69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4584" y="10526"/>
                                                                                    <a:ext cx="601" cy="82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14727 14584"/>
                                                                                      <a:gd name="T1" fmla="*/ T0 w 601"/>
                                                                                      <a:gd name="T2" fmla="+- 0 10562 10526"/>
                                                                                      <a:gd name="T3" fmla="*/ 10562 h 828"/>
                                                                                      <a:gd name="T4" fmla="+- 0 15149 14584"/>
                                                                                      <a:gd name="T5" fmla="*/ T4 w 601"/>
                                                                                      <a:gd name="T6" fmla="+- 0 10984 10526"/>
                                                                                      <a:gd name="T7" fmla="*/ 10984 h 828"/>
                                                                                      <a:gd name="T8" fmla="+- 0 15158 14584"/>
                                                                                      <a:gd name="T9" fmla="*/ T8 w 601"/>
                                                                                      <a:gd name="T10" fmla="+- 0 10975 10526"/>
                                                                                      <a:gd name="T11" fmla="*/ 10975 h 828"/>
                                                                                      <a:gd name="T12" fmla="+- 0 15167 14584"/>
                                                                                      <a:gd name="T13" fmla="*/ T12 w 601"/>
                                                                                      <a:gd name="T14" fmla="+- 0 10984 10526"/>
                                                                                      <a:gd name="T15" fmla="*/ 10984 h 828"/>
                                                                                      <a:gd name="T16" fmla="+- 0 15149 14584"/>
                                                                                      <a:gd name="T17" fmla="*/ T16 w 601"/>
                                                                                      <a:gd name="T18" fmla="+- 0 10984 10526"/>
                                                                                      <a:gd name="T19" fmla="*/ 10984 h 828"/>
                                                                                      <a:gd name="T20" fmla="+- 0 15088 14584"/>
                                                                                      <a:gd name="T21" fmla="*/ T20 w 601"/>
                                                                                      <a:gd name="T22" fmla="+- 0 11045 10526"/>
                                                                                      <a:gd name="T23" fmla="*/ 11045 h 828"/>
                                                                                      <a:gd name="T24" fmla="+- 0 15106 14584"/>
                                                                                      <a:gd name="T25" fmla="*/ T24 w 601"/>
                                                                                      <a:gd name="T26" fmla="+- 0 11063 10526"/>
                                                                                      <a:gd name="T27" fmla="*/ 11063 h 828"/>
                                                                                      <a:gd name="T28" fmla="+- 0 15185 14584"/>
                                                                                      <a:gd name="T29" fmla="*/ T28 w 601"/>
                                                                                      <a:gd name="T30" fmla="+- 0 10984 10526"/>
                                                                                      <a:gd name="T31" fmla="*/ 10984 h 828"/>
                                                                                      <a:gd name="T32" fmla="+- 0 15176 14584"/>
                                                                                      <a:gd name="T33" fmla="*/ T32 w 601"/>
                                                                                      <a:gd name="T34" fmla="+- 0 10975 10526"/>
                                                                                      <a:gd name="T35" fmla="*/ 10975 h 828"/>
                                                                                      <a:gd name="T36" fmla="+- 0 14727 14584"/>
                                                                                      <a:gd name="T37" fmla="*/ T36 w 601"/>
                                                                                      <a:gd name="T38" fmla="+- 0 10526 10526"/>
                                                                                      <a:gd name="T39" fmla="*/ 10526 h 828"/>
                                                                                      <a:gd name="T40" fmla="+- 0 14584 14584"/>
                                                                                      <a:gd name="T41" fmla="*/ T40 w 601"/>
                                                                                      <a:gd name="T42" fmla="+- 0 10670 10526"/>
                                                                                      <a:gd name="T43" fmla="*/ 10670 h 828"/>
                                                                                      <a:gd name="T44" fmla="+- 0 14602 14584"/>
                                                                                      <a:gd name="T45" fmla="*/ T44 w 601"/>
                                                                                      <a:gd name="T46" fmla="+- 0 10688 10526"/>
                                                                                      <a:gd name="T47" fmla="*/ 10688 h 828"/>
                                                                                      <a:gd name="T48" fmla="+- 0 14727 14584"/>
                                                                                      <a:gd name="T49" fmla="*/ T48 w 601"/>
                                                                                      <a:gd name="T50" fmla="+- 0 10562 10526"/>
                                                                                      <a:gd name="T51" fmla="*/ 10562 h 82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5" y="T2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9" y="T3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3" y="T3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7" y="T3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41" y="T4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45" y="T4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49" y="T51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601" h="828">
                                                                                        <a:moveTo>
                                                                                          <a:pt x="143" y="36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565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74" y="44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83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65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04" y="51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22" y="537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601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92" y="44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43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14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8" y="162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43" y="36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FBBD69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355" name="Freeform 68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4584" y="10526"/>
                                                                                    <a:ext cx="601" cy="82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15149 14584"/>
                                                                                      <a:gd name="T1" fmla="*/ T0 w 601"/>
                                                                                      <a:gd name="T2" fmla="+- 0 10984 10526"/>
                                                                                      <a:gd name="T3" fmla="*/ 10984 h 828"/>
                                                                                      <a:gd name="T4" fmla="+- 0 15167 14584"/>
                                                                                      <a:gd name="T5" fmla="*/ T4 w 601"/>
                                                                                      <a:gd name="T6" fmla="+- 0 10984 10526"/>
                                                                                      <a:gd name="T7" fmla="*/ 10984 h 828"/>
                                                                                      <a:gd name="T8" fmla="+- 0 15158 14584"/>
                                                                                      <a:gd name="T9" fmla="*/ T8 w 601"/>
                                                                                      <a:gd name="T10" fmla="+- 0 10975 10526"/>
                                                                                      <a:gd name="T11" fmla="*/ 10975 h 828"/>
                                                                                      <a:gd name="T12" fmla="+- 0 15149 14584"/>
                                                                                      <a:gd name="T13" fmla="*/ T12 w 601"/>
                                                                                      <a:gd name="T14" fmla="+- 0 10984 10526"/>
                                                                                      <a:gd name="T15" fmla="*/ 10984 h 82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601" h="828">
                                                                                        <a:moveTo>
                                                                                          <a:pt x="565" y="458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583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74" y="44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65" y="458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FBBD69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356" name="Freeform 67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4584" y="10526"/>
                                                                                    <a:ext cx="601" cy="82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14602 14584"/>
                                                                                      <a:gd name="T1" fmla="*/ T0 w 601"/>
                                                                                      <a:gd name="T2" fmla="+- 0 11280 10526"/>
                                                                                      <a:gd name="T3" fmla="*/ 11280 h 828"/>
                                                                                      <a:gd name="T4" fmla="+- 0 14584 14584"/>
                                                                                      <a:gd name="T5" fmla="*/ T4 w 601"/>
                                                                                      <a:gd name="T6" fmla="+- 0 11298 10526"/>
                                                                                      <a:gd name="T7" fmla="*/ 11298 h 828"/>
                                                                                      <a:gd name="T8" fmla="+- 0 14640 14584"/>
                                                                                      <a:gd name="T9" fmla="*/ T8 w 601"/>
                                                                                      <a:gd name="T10" fmla="+- 0 11354 10526"/>
                                                                                      <a:gd name="T11" fmla="*/ 11354 h 828"/>
                                                                                      <a:gd name="T12" fmla="+- 0 14658 14584"/>
                                                                                      <a:gd name="T13" fmla="*/ T12 w 601"/>
                                                                                      <a:gd name="T14" fmla="+- 0 11336 10526"/>
                                                                                      <a:gd name="T15" fmla="*/ 11336 h 828"/>
                                                                                      <a:gd name="T16" fmla="+- 0 14602 14584"/>
                                                                                      <a:gd name="T17" fmla="*/ T16 w 601"/>
                                                                                      <a:gd name="T18" fmla="+- 0 11280 10526"/>
                                                                                      <a:gd name="T19" fmla="*/ 11280 h 82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601" h="828">
                                                                                        <a:moveTo>
                                                                                          <a:pt x="18" y="754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0" y="772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6" y="82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74" y="81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8" y="754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FBBD69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357" name="Group 38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14640" y="11045"/>
                                                                                    <a:ext cx="467" cy="397"/>
                                                                                    <a:chOff x="14640" y="11045"/>
                                                                                    <a:chExt cx="467" cy="397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358" name="Freeform 66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14640" y="11045"/>
                                                                                      <a:ext cx="467" cy="397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14727 14640"/>
                                                                                        <a:gd name="T1" fmla="*/ T0 w 467"/>
                                                                                        <a:gd name="T2" fmla="+- 0 11406 11045"/>
                                                                                        <a:gd name="T3" fmla="*/ 11406 h 397"/>
                                                                                        <a:gd name="T4" fmla="+- 0 14658 14640"/>
                                                                                        <a:gd name="T5" fmla="*/ T4 w 467"/>
                                                                                        <a:gd name="T6" fmla="+- 0 11336 11045"/>
                                                                                        <a:gd name="T7" fmla="*/ 11336 h 397"/>
                                                                                        <a:gd name="T8" fmla="+- 0 14640 14640"/>
                                                                                        <a:gd name="T9" fmla="*/ T8 w 467"/>
                                                                                        <a:gd name="T10" fmla="+- 0 11354 11045"/>
                                                                                        <a:gd name="T11" fmla="*/ 11354 h 397"/>
                                                                                        <a:gd name="T12" fmla="+- 0 14727 14640"/>
                                                                                        <a:gd name="T13" fmla="*/ T12 w 467"/>
                                                                                        <a:gd name="T14" fmla="+- 0 11442 11045"/>
                                                                                        <a:gd name="T15" fmla="*/ 11442 h 397"/>
                                                                                        <a:gd name="T16" fmla="+- 0 15106 14640"/>
                                                                                        <a:gd name="T17" fmla="*/ T16 w 467"/>
                                                                                        <a:gd name="T18" fmla="+- 0 11063 11045"/>
                                                                                        <a:gd name="T19" fmla="*/ 11063 h 397"/>
                                                                                        <a:gd name="T20" fmla="+- 0 15088 14640"/>
                                                                                        <a:gd name="T21" fmla="*/ T20 w 467"/>
                                                                                        <a:gd name="T22" fmla="+- 0 11045 11045"/>
                                                                                        <a:gd name="T23" fmla="*/ 11045 h 397"/>
                                                                                        <a:gd name="T24" fmla="+- 0 14727 14640"/>
                                                                                        <a:gd name="T25" fmla="*/ T24 w 467"/>
                                                                                        <a:gd name="T26" fmla="+- 0 11406 11045"/>
                                                                                        <a:gd name="T27" fmla="*/ 11406 h 397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67" h="397">
                                                                                          <a:moveTo>
                                                                                            <a:pt x="87" y="361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18" y="29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30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7" y="39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466" y="18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448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7" y="361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FAB557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359" name="Group 39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16072" y="8547"/>
                                                                                      <a:ext cx="1075" cy="1075"/>
                                                                                      <a:chOff x="16072" y="8547"/>
                                                                                      <a:chExt cx="1075" cy="1075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360" name="Freeform 65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16072" y="8547"/>
                                                                                        <a:ext cx="1075" cy="1075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16838 16072"/>
                                                                                          <a:gd name="T1" fmla="*/ T0 w 1075"/>
                                                                                          <a:gd name="T2" fmla="+- 0 9393 8547"/>
                                                                                          <a:gd name="T3" fmla="*/ 9393 h 1075"/>
                                                                                          <a:gd name="T4" fmla="+- 0 16838 16072"/>
                                                                                          <a:gd name="T5" fmla="*/ T4 w 1075"/>
                                                                                          <a:gd name="T6" fmla="+- 0 8947 8547"/>
                                                                                          <a:gd name="T7" fmla="*/ 8947 h 1075"/>
                                                                                          <a:gd name="T8" fmla="+- 0 16648 16072"/>
                                                                                          <a:gd name="T9" fmla="*/ T8 w 1075"/>
                                                                                          <a:gd name="T10" fmla="+- 0 8757 8547"/>
                                                                                          <a:gd name="T11" fmla="*/ 8757 h 1075"/>
                                                                                          <a:gd name="T12" fmla="+- 0 16734 16072"/>
                                                                                          <a:gd name="T13" fmla="*/ T12 w 1075"/>
                                                                                          <a:gd name="T14" fmla="+- 0 8671 8547"/>
                                                                                          <a:gd name="T15" fmla="*/ 8671 h 1075"/>
                                                                                          <a:gd name="T16" fmla="+- 0 16609 16072"/>
                                                                                          <a:gd name="T17" fmla="*/ T16 w 1075"/>
                                                                                          <a:gd name="T18" fmla="+- 0 8547 8547"/>
                                                                                          <a:gd name="T19" fmla="*/ 8547 h 1075"/>
                                                                                          <a:gd name="T20" fmla="+- 0 16072 16072"/>
                                                                                          <a:gd name="T21" fmla="*/ T20 w 1075"/>
                                                                                          <a:gd name="T22" fmla="+- 0 9084 8547"/>
                                                                                          <a:gd name="T23" fmla="*/ 9084 h 1075"/>
                                                                                          <a:gd name="T24" fmla="+- 0 16501 16072"/>
                                                                                          <a:gd name="T25" fmla="*/ T24 w 1075"/>
                                                                                          <a:gd name="T26" fmla="+- 0 9513 8547"/>
                                                                                          <a:gd name="T27" fmla="*/ 9513 h 1075"/>
                                                                                          <a:gd name="T28" fmla="+- 0 16609 16072"/>
                                                                                          <a:gd name="T29" fmla="*/ T28 w 1075"/>
                                                                                          <a:gd name="T30" fmla="+- 0 9404 8547"/>
                                                                                          <a:gd name="T31" fmla="*/ 9404 h 1075"/>
                                                                                          <a:gd name="T32" fmla="+- 0 16718 16072"/>
                                                                                          <a:gd name="T33" fmla="*/ T32 w 1075"/>
                                                                                          <a:gd name="T34" fmla="+- 0 9513 8547"/>
                                                                                          <a:gd name="T35" fmla="*/ 9513 h 1075"/>
                                                                                          <a:gd name="T36" fmla="+- 0 16838 16072"/>
                                                                                          <a:gd name="T37" fmla="*/ T36 w 1075"/>
                                                                                          <a:gd name="T38" fmla="+- 0 9393 8547"/>
                                                                                          <a:gd name="T39" fmla="*/ 9393 h 1075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1075" h="1075">
                                                                                            <a:moveTo>
                                                                                              <a:pt x="766" y="846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766" y="40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76" y="21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662" y="1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37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0" y="53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29" y="9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37" y="85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646" y="9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766" y="846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FDDEB7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Pr id="361" name="Freeform 64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16072" y="8547"/>
                                                                                        <a:ext cx="1075" cy="1075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16688 16072"/>
                                                                                          <a:gd name="T1" fmla="*/ T0 w 1075"/>
                                                                                          <a:gd name="T2" fmla="+- 0 9543 8547"/>
                                                                                          <a:gd name="T3" fmla="*/ 9543 h 1075"/>
                                                                                          <a:gd name="T4" fmla="+- 0 16609 16072"/>
                                                                                          <a:gd name="T5" fmla="*/ T4 w 1075"/>
                                                                                          <a:gd name="T6" fmla="+- 0 9464 8547"/>
                                                                                          <a:gd name="T7" fmla="*/ 9464 h 1075"/>
                                                                                          <a:gd name="T8" fmla="+- 0 16531 16072"/>
                                                                                          <a:gd name="T9" fmla="*/ T8 w 1075"/>
                                                                                          <a:gd name="T10" fmla="+- 0 9543 8547"/>
                                                                                          <a:gd name="T11" fmla="*/ 9543 h 1075"/>
                                                                                          <a:gd name="T12" fmla="+- 0 16609 16072"/>
                                                                                          <a:gd name="T13" fmla="*/ T12 w 1075"/>
                                                                                          <a:gd name="T14" fmla="+- 0 9621 8547"/>
                                                                                          <a:gd name="T15" fmla="*/ 9621 h 1075"/>
                                                                                          <a:gd name="T16" fmla="+- 0 16688 16072"/>
                                                                                          <a:gd name="T17" fmla="*/ T16 w 1075"/>
                                                                                          <a:gd name="T18" fmla="+- 0 9543 8547"/>
                                                                                          <a:gd name="T19" fmla="*/ 9543 h 1075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1075" h="1075">
                                                                                            <a:moveTo>
                                                                                              <a:pt x="616" y="996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537" y="91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59" y="99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37" y="107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616" y="996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FDDEB7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362" name="Group 40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16501" y="9404"/>
                                                                                        <a:ext cx="217" cy="139"/>
                                                                                        <a:chOff x="16501" y="9404"/>
                                                                                        <a:chExt cx="217" cy="139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363" name="Freeform 63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16501" y="9404"/>
                                                                                          <a:ext cx="217" cy="139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16609 16501"/>
                                                                                            <a:gd name="T1" fmla="*/ T0 w 217"/>
                                                                                            <a:gd name="T2" fmla="+- 0 9404 9404"/>
                                                                                            <a:gd name="T3" fmla="*/ 9404 h 139"/>
                                                                                            <a:gd name="T4" fmla="+- 0 16501 16501"/>
                                                                                            <a:gd name="T5" fmla="*/ T4 w 217"/>
                                                                                            <a:gd name="T6" fmla="+- 0 9513 9404"/>
                                                                                            <a:gd name="T7" fmla="*/ 9513 h 139"/>
                                                                                            <a:gd name="T8" fmla="+- 0 16531 16501"/>
                                                                                            <a:gd name="T9" fmla="*/ T8 w 217"/>
                                                                                            <a:gd name="T10" fmla="+- 0 9543 9404"/>
                                                                                            <a:gd name="T11" fmla="*/ 9543 h 139"/>
                                                                                            <a:gd name="T12" fmla="+- 0 16609 16501"/>
                                                                                            <a:gd name="T13" fmla="*/ T12 w 217"/>
                                                                                            <a:gd name="T14" fmla="+- 0 9464 9404"/>
                                                                                            <a:gd name="T15" fmla="*/ 9464 h 139"/>
                                                                                            <a:gd name="T16" fmla="+- 0 16688 16501"/>
                                                                                            <a:gd name="T17" fmla="*/ T16 w 217"/>
                                                                                            <a:gd name="T18" fmla="+- 0 9543 9404"/>
                                                                                            <a:gd name="T19" fmla="*/ 9543 h 139"/>
                                                                                            <a:gd name="T20" fmla="+- 0 16718 16501"/>
                                                                                            <a:gd name="T21" fmla="*/ T20 w 217"/>
                                                                                            <a:gd name="T22" fmla="+- 0 9513 9404"/>
                                                                                            <a:gd name="T23" fmla="*/ 9513 h 139"/>
                                                                                            <a:gd name="T24" fmla="+- 0 16609 16501"/>
                                                                                            <a:gd name="T25" fmla="*/ T24 w 217"/>
                                                                                            <a:gd name="T26" fmla="+- 0 9404 9404"/>
                                                                                            <a:gd name="T27" fmla="*/ 9404 h 139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217" h="139">
                                                                                              <a:moveTo>
                                                                                                <a:pt x="108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0" y="10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30" y="13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8" y="6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87" y="13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17" y="10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8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FCCB8C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364" name="Group 41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16684" y="8689"/>
                                                                                          <a:ext cx="297" cy="297"/>
                                                                                          <a:chOff x="16684" y="8689"/>
                                                                                          <a:chExt cx="297" cy="297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365" name="Freeform 62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16684" y="8689"/>
                                                                                            <a:ext cx="297" cy="297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16838 16684"/>
                                                                                              <a:gd name="T1" fmla="*/ T0 w 297"/>
                                                                                              <a:gd name="T2" fmla="+- 0 8775 8689"/>
                                                                                              <a:gd name="T3" fmla="*/ 8775 h 297"/>
                                                                                              <a:gd name="T4" fmla="+- 0 16752 16684"/>
                                                                                              <a:gd name="T5" fmla="*/ T4 w 297"/>
                                                                                              <a:gd name="T6" fmla="+- 0 8689 8689"/>
                                                                                              <a:gd name="T7" fmla="*/ 8689 h 297"/>
                                                                                              <a:gd name="T8" fmla="+- 0 16684 16684"/>
                                                                                              <a:gd name="T9" fmla="*/ T8 w 297"/>
                                                                                              <a:gd name="T10" fmla="+- 0 8757 8689"/>
                                                                                              <a:gd name="T11" fmla="*/ 8757 h 297"/>
                                                                                              <a:gd name="T12" fmla="+- 0 16838 16684"/>
                                                                                              <a:gd name="T13" fmla="*/ T12 w 297"/>
                                                                                              <a:gd name="T14" fmla="+- 0 8911 8689"/>
                                                                                              <a:gd name="T15" fmla="*/ 8911 h 297"/>
                                                                                              <a:gd name="T16" fmla="+- 0 16838 16684"/>
                                                                                              <a:gd name="T17" fmla="*/ T16 w 297"/>
                                                                                              <a:gd name="T18" fmla="+- 0 8775 8689"/>
                                                                                              <a:gd name="T19" fmla="*/ 8775 h 297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297" h="297">
                                                                                                <a:moveTo>
                                                                                                  <a:pt x="154" y="86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68" y="0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0" y="68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54" y="22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54" y="86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FDDEB7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366" name="Group 42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16734" y="8748"/>
                                                                                            <a:ext cx="427" cy="265"/>
                                                                                            <a:chOff x="16734" y="8748"/>
                                                                                            <a:chExt cx="427" cy="265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367" name="Freeform 61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16734" y="8748"/>
                                                                                              <a:ext cx="427" cy="265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16838 16734"/>
                                                                                                <a:gd name="T1" fmla="*/ T0 w 427"/>
                                                                                                <a:gd name="T2" fmla="+- 0 8603 8748"/>
                                                                                                <a:gd name="T3" fmla="*/ 8603 h 265"/>
                                                                                                <a:gd name="T4" fmla="+- 0 16838 16734"/>
                                                                                                <a:gd name="T5" fmla="*/ T4 w 427"/>
                                                                                                <a:gd name="T6" fmla="+- 0 8567 8748"/>
                                                                                                <a:gd name="T7" fmla="*/ 8567 h 265"/>
                                                                                                <a:gd name="T8" fmla="+- 0 16734 16734"/>
                                                                                                <a:gd name="T9" fmla="*/ T8 w 427"/>
                                                                                                <a:gd name="T10" fmla="+- 0 8671 8748"/>
                                                                                                <a:gd name="T11" fmla="*/ 8671 h 265"/>
                                                                                                <a:gd name="T12" fmla="+- 0 16752 16734"/>
                                                                                                <a:gd name="T13" fmla="*/ T12 w 427"/>
                                                                                                <a:gd name="T14" fmla="+- 0 8689 8748"/>
                                                                                                <a:gd name="T15" fmla="*/ 8689 h 265"/>
                                                                                                <a:gd name="T16" fmla="+- 0 16838 16734"/>
                                                                                                <a:gd name="T17" fmla="*/ T16 w 427"/>
                                                                                                <a:gd name="T18" fmla="+- 0 8603 8748"/>
                                                                                                <a:gd name="T19" fmla="*/ 8603 h 265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T1" y="T3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5" y="T7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9" y="T1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3" y="T15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7" y="T19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w="427" h="265">
                                                                                                  <a:moveTo>
                                                                                                    <a:pt x="104" y="-145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104" y="-181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0" y="-77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18" y="-59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104" y="-145"/>
                                                                                                  </a:lnTo>
                                                                                                  <a:close/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solidFill>
                                                                                              <a:srgbClr val="FBBD69"/>
                                                                                            </a:solidFill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368" name="Group 43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16648" y="8671"/>
                                                                                              <a:ext cx="351" cy="351"/>
                                                                                              <a:chOff x="16648" y="8671"/>
                                                                                              <a:chExt cx="351" cy="351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369" name="Freeform 60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16648" y="8671"/>
                                                                                                <a:ext cx="351" cy="351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16838 16648"/>
                                                                                                  <a:gd name="T1" fmla="*/ T0 w 351"/>
                                                                                                  <a:gd name="T2" fmla="+- 0 8911 8671"/>
                                                                                                  <a:gd name="T3" fmla="*/ 8911 h 351"/>
                                                                                                  <a:gd name="T4" fmla="+- 0 16684 16648"/>
                                                                                                  <a:gd name="T5" fmla="*/ T4 w 351"/>
                                                                                                  <a:gd name="T6" fmla="+- 0 8757 8671"/>
                                                                                                  <a:gd name="T7" fmla="*/ 8757 h 351"/>
                                                                                                  <a:gd name="T8" fmla="+- 0 16752 16648"/>
                                                                                                  <a:gd name="T9" fmla="*/ T8 w 351"/>
                                                                                                  <a:gd name="T10" fmla="+- 0 8689 8671"/>
                                                                                                  <a:gd name="T11" fmla="*/ 8689 h 351"/>
                                                                                                  <a:gd name="T12" fmla="+- 0 16734 16648"/>
                                                                                                  <a:gd name="T13" fmla="*/ T12 w 351"/>
                                                                                                  <a:gd name="T14" fmla="+- 0 8671 8671"/>
                                                                                                  <a:gd name="T15" fmla="*/ 8671 h 351"/>
                                                                                                  <a:gd name="T16" fmla="+- 0 16648 16648"/>
                                                                                                  <a:gd name="T17" fmla="*/ T16 w 351"/>
                                                                                                  <a:gd name="T18" fmla="+- 0 8757 8671"/>
                                                                                                  <a:gd name="T19" fmla="*/ 8757 h 351"/>
                                                                                                  <a:gd name="T20" fmla="+- 0 16838 16648"/>
                                                                                                  <a:gd name="T21" fmla="*/ T20 w 351"/>
                                                                                                  <a:gd name="T22" fmla="+- 0 8947 8671"/>
                                                                                                  <a:gd name="T23" fmla="*/ 8947 h 351"/>
                                                                                                  <a:gd name="T24" fmla="+- 0 16838 16648"/>
                                                                                                  <a:gd name="T25" fmla="*/ T24 w 351"/>
                                                                                                  <a:gd name="T26" fmla="+- 0 8911 8671"/>
                                                                                                  <a:gd name="T27" fmla="*/ 8911 h 351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T3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5" y="T7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9" y="T11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13" y="T15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17" y="T19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21" y="T23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25" y="T27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351" h="351">
                                                                                                    <a:moveTo>
                                                                                                      <a:pt x="190" y="24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36" y="86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104" y="18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86" y="0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0" y="86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190" y="276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190" y="240"/>
                                                                                                    </a:lnTo>
                                                                                                    <a:close/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solidFill>
                                                                                                <a:srgbClr val="FAB557"/>
                                                                                              </a:solidFill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370" name="Group 44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13678" y="10374"/>
                                                                                                <a:ext cx="1220" cy="1123"/>
                                                                                                <a:chOff x="13678" y="10374"/>
                                                                                                <a:chExt cx="1220" cy="1123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371" name="Freeform 59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13678" y="10374"/>
                                                                                                  <a:ext cx="1220" cy="1123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14288 13678"/>
                                                                                                    <a:gd name="T1" fmla="*/ T0 w 1220"/>
                                                                                                    <a:gd name="T2" fmla="+- 0 10374 10374"/>
                                                                                                    <a:gd name="T3" fmla="*/ 10374 h 1123"/>
                                                                                                    <a:gd name="T4" fmla="+- 0 13678 13678"/>
                                                                                                    <a:gd name="T5" fmla="*/ T4 w 1220"/>
                                                                                                    <a:gd name="T6" fmla="+- 0 10984 10374"/>
                                                                                                    <a:gd name="T7" fmla="*/ 10984 h 1123"/>
                                                                                                    <a:gd name="T8" fmla="+- 0 14144 13678"/>
                                                                                                    <a:gd name="T9" fmla="*/ T8 w 1220"/>
                                                                                                    <a:gd name="T10" fmla="+- 0 11450 10374"/>
                                                                                                    <a:gd name="T11" fmla="*/ 11450 h 1123"/>
                                                                                                    <a:gd name="T12" fmla="+- 0 14241 13678"/>
                                                                                                    <a:gd name="T13" fmla="*/ T12 w 1220"/>
                                                                                                    <a:gd name="T14" fmla="+- 0 11353 10374"/>
                                                                                                    <a:gd name="T15" fmla="*/ 11353 h 1123"/>
                                                                                                    <a:gd name="T16" fmla="+- 0 14385 13678"/>
                                                                                                    <a:gd name="T17" fmla="*/ T16 w 1220"/>
                                                                                                    <a:gd name="T18" fmla="+- 0 11497 10374"/>
                                                                                                    <a:gd name="T19" fmla="*/ 11497 h 1123"/>
                                                                                                    <a:gd name="T20" fmla="+- 0 14584 13678"/>
                                                                                                    <a:gd name="T21" fmla="*/ T20 w 1220"/>
                                                                                                    <a:gd name="T22" fmla="+- 0 11298 10374"/>
                                                                                                    <a:gd name="T23" fmla="*/ 11298 h 1123"/>
                                                                                                    <a:gd name="T24" fmla="+- 0 14270 13678"/>
                                                                                                    <a:gd name="T25" fmla="*/ T24 w 1220"/>
                                                                                                    <a:gd name="T26" fmla="+- 0 10984 10374"/>
                                                                                                    <a:gd name="T27" fmla="*/ 10984 h 1123"/>
                                                                                                    <a:gd name="T28" fmla="+- 0 14584 13678"/>
                                                                                                    <a:gd name="T29" fmla="*/ T28 w 1220"/>
                                                                                                    <a:gd name="T30" fmla="+- 0 10670 10374"/>
                                                                                                    <a:gd name="T31" fmla="*/ 10670 h 1123"/>
                                                                                                    <a:gd name="T32" fmla="+- 0 14288 13678"/>
                                                                                                    <a:gd name="T33" fmla="*/ T32 w 1220"/>
                                                                                                    <a:gd name="T34" fmla="+- 0 10374 10374"/>
                                                                                                    <a:gd name="T35" fmla="*/ 10374 h 1123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21" y="T2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25" y="T2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29" y="T3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33" y="T35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1220" h="1123">
                                                                                                      <a:moveTo>
                                                                                                        <a:pt x="610" y="0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0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466" y="1076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563" y="979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707" y="1123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06" y="924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592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06" y="296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610" y="0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FDCD8F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s:wsp>
                                                                                              <wps:cNvPr id="372" name="Freeform 58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13678" y="10374"/>
                                                                                                  <a:ext cx="1220" cy="1123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14602 13678"/>
                                                                                                    <a:gd name="T1" fmla="*/ T0 w 1220"/>
                                                                                                    <a:gd name="T2" fmla="+- 0 10688 10374"/>
                                                                                                    <a:gd name="T3" fmla="*/ 10688 h 1123"/>
                                                                                                    <a:gd name="T4" fmla="+- 0 14306 13678"/>
                                                                                                    <a:gd name="T5" fmla="*/ T4 w 1220"/>
                                                                                                    <a:gd name="T6" fmla="+- 0 10984 10374"/>
                                                                                                    <a:gd name="T7" fmla="*/ 10984 h 1123"/>
                                                                                                    <a:gd name="T8" fmla="+- 0 14602 13678"/>
                                                                                                    <a:gd name="T9" fmla="*/ T8 w 1220"/>
                                                                                                    <a:gd name="T10" fmla="+- 0 11280 10374"/>
                                                                                                    <a:gd name="T11" fmla="*/ 11280 h 1123"/>
                                                                                                    <a:gd name="T12" fmla="+- 0 14898 13678"/>
                                                                                                    <a:gd name="T13" fmla="*/ T12 w 1220"/>
                                                                                                    <a:gd name="T14" fmla="+- 0 10984 10374"/>
                                                                                                    <a:gd name="T15" fmla="*/ 10984 h 1123"/>
                                                                                                    <a:gd name="T16" fmla="+- 0 14602 13678"/>
                                                                                                    <a:gd name="T17" fmla="*/ T16 w 1220"/>
                                                                                                    <a:gd name="T18" fmla="+- 0 10688 10374"/>
                                                                                                    <a:gd name="T19" fmla="*/ 10688 h 1123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1220" h="1123">
                                                                                                      <a:moveTo>
                                                                                                        <a:pt x="924" y="314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628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24" y="906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1220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24" y="314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FDCD8F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373" name="Group 45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14270" y="10670"/>
                                                                                                  <a:ext cx="332" cy="628"/>
                                                                                                  <a:chOff x="14270" y="10670"/>
                                                                                                  <a:chExt cx="332" cy="628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374" name="Freeform 57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14270" y="10670"/>
                                                                                                    <a:ext cx="332" cy="628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14306 14270"/>
                                                                                                      <a:gd name="T1" fmla="*/ T0 w 332"/>
                                                                                                      <a:gd name="T2" fmla="+- 0 10984 10670"/>
                                                                                                      <a:gd name="T3" fmla="*/ 10984 h 628"/>
                                                                                                      <a:gd name="T4" fmla="+- 0 14602 14270"/>
                                                                                                      <a:gd name="T5" fmla="*/ T4 w 332"/>
                                                                                                      <a:gd name="T6" fmla="+- 0 10688 10670"/>
                                                                                                      <a:gd name="T7" fmla="*/ 10688 h 628"/>
                                                                                                      <a:gd name="T8" fmla="+- 0 14584 14270"/>
                                                                                                      <a:gd name="T9" fmla="*/ T8 w 332"/>
                                                                                                      <a:gd name="T10" fmla="+- 0 10670 10670"/>
                                                                                                      <a:gd name="T11" fmla="*/ 10670 h 628"/>
                                                                                                      <a:gd name="T12" fmla="+- 0 14270 14270"/>
                                                                                                      <a:gd name="T13" fmla="*/ T12 w 332"/>
                                                                                                      <a:gd name="T14" fmla="+- 0 10984 10670"/>
                                                                                                      <a:gd name="T15" fmla="*/ 10984 h 628"/>
                                                                                                      <a:gd name="T16" fmla="+- 0 14584 14270"/>
                                                                                                      <a:gd name="T17" fmla="*/ T16 w 332"/>
                                                                                                      <a:gd name="T18" fmla="+- 0 11298 10670"/>
                                                                                                      <a:gd name="T19" fmla="*/ 11298 h 628"/>
                                                                                                      <a:gd name="T20" fmla="+- 0 14602 14270"/>
                                                                                                      <a:gd name="T21" fmla="*/ T20 w 332"/>
                                                                                                      <a:gd name="T22" fmla="+- 0 11280 10670"/>
                                                                                                      <a:gd name="T23" fmla="*/ 11280 h 628"/>
                                                                                                      <a:gd name="T24" fmla="+- 0 14306 14270"/>
                                                                                                      <a:gd name="T25" fmla="*/ T24 w 332"/>
                                                                                                      <a:gd name="T26" fmla="+- 0 10984 10670"/>
                                                                                                      <a:gd name="T27" fmla="*/ 10984 h 628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T1" y="T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" y="T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9" y="T1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3" y="T1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7" y="T1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1" y="T2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5" y="T27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w="332" h="628">
                                                                                                        <a:moveTo>
                                                                                                          <a:pt x="36" y="314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332" y="1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14" y="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0" y="31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14" y="62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32" y="61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6" y="314"/>
                                                                                                        </a:lnTo>
                                                                                                        <a:close/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solidFill>
                                                                                                    <a:srgbClr val="FAAF4A"/>
                                                                                                  </a:solidFill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375" name="Group 46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13966" y="11547"/>
                                                                                                    <a:ext cx="550" cy="339"/>
                                                                                                    <a:chOff x="13966" y="11547"/>
                                                                                                    <a:chExt cx="550" cy="339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376" name="Freeform 56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13966" y="11547"/>
                                                                                                      <a:ext cx="550" cy="339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14047 13966"/>
                                                                                                        <a:gd name="T1" fmla="*/ T0 w 550"/>
                                                                                                        <a:gd name="T2" fmla="+- 0 11547 11547"/>
                                                                                                        <a:gd name="T3" fmla="*/ 11547 h 339"/>
                                                                                                        <a:gd name="T4" fmla="+- 0 13966 13966"/>
                                                                                                        <a:gd name="T5" fmla="*/ T4 w 550"/>
                                                                                                        <a:gd name="T6" fmla="+- 0 11628 11547"/>
                                                                                                        <a:gd name="T7" fmla="*/ 11628 h 339"/>
                                                                                                        <a:gd name="T8" fmla="+- 0 14128 13966"/>
                                                                                                        <a:gd name="T9" fmla="*/ T8 w 550"/>
                                                                                                        <a:gd name="T10" fmla="+- 0 11790 11547"/>
                                                                                                        <a:gd name="T11" fmla="*/ 11790 h 339"/>
                                                                                                        <a:gd name="T12" fmla="+- 0 14208 13966"/>
                                                                                                        <a:gd name="T13" fmla="*/ T12 w 550"/>
                                                                                                        <a:gd name="T14" fmla="+- 0 11709 11547"/>
                                                                                                        <a:gd name="T15" fmla="*/ 11709 h 339"/>
                                                                                                        <a:gd name="T16" fmla="+- 0 14047 13966"/>
                                                                                                        <a:gd name="T17" fmla="*/ T16 w 550"/>
                                                                                                        <a:gd name="T18" fmla="+- 0 11547 11547"/>
                                                                                                        <a:gd name="T19" fmla="*/ 11547 h 339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T3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5" y="T7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9" y="T1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3" y="T15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7" y="T19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550" h="339">
                                                                                                          <a:moveTo>
                                                                                                            <a:pt x="81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0" y="81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162" y="243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42" y="162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81" y="0"/>
                                                                                                          </a:lnTo>
                                                                                                          <a:close/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solidFill>
                                                                                                      <a:srgbClr val="FDD6A2"/>
                                                                                                    </a:solidFill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s:wsp>
                                                                                                  <wps:cNvPr id="377" name="Freeform 55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13966" y="11547"/>
                                                                                                      <a:ext cx="550" cy="339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14241 13966"/>
                                                                                                        <a:gd name="T1" fmla="*/ T0 w 550"/>
                                                                                                        <a:gd name="T2" fmla="+- 0 11903 11547"/>
                                                                                                        <a:gd name="T3" fmla="*/ 11903 h 339"/>
                                                                                                        <a:gd name="T4" fmla="+- 0 14516 13966"/>
                                                                                                        <a:gd name="T5" fmla="*/ T4 w 550"/>
                                                                                                        <a:gd name="T6" fmla="+- 0 11628 11547"/>
                                                                                                        <a:gd name="T7" fmla="*/ 11628 h 339"/>
                                                                                                        <a:gd name="T8" fmla="+- 0 14385 13966"/>
                                                                                                        <a:gd name="T9" fmla="*/ T8 w 550"/>
                                                                                                        <a:gd name="T10" fmla="+- 0 11497 11547"/>
                                                                                                        <a:gd name="T11" fmla="*/ 11497 h 339"/>
                                                                                                        <a:gd name="T12" fmla="+- 0 14288 13966"/>
                                                                                                        <a:gd name="T13" fmla="*/ T12 w 550"/>
                                                                                                        <a:gd name="T14" fmla="+- 0 11594 11547"/>
                                                                                                        <a:gd name="T15" fmla="*/ 11594 h 339"/>
                                                                                                        <a:gd name="T16" fmla="+- 0 14144 13966"/>
                                                                                                        <a:gd name="T17" fmla="*/ T16 w 550"/>
                                                                                                        <a:gd name="T18" fmla="+- 0 11450 11547"/>
                                                                                                        <a:gd name="T19" fmla="*/ 11450 h 339"/>
                                                                                                        <a:gd name="T20" fmla="+- 0 14065 13966"/>
                                                                                                        <a:gd name="T21" fmla="*/ T20 w 550"/>
                                                                                                        <a:gd name="T22" fmla="+- 0 11529 11547"/>
                                                                                                        <a:gd name="T23" fmla="*/ 11529 h 339"/>
                                                                                                        <a:gd name="T24" fmla="+- 0 14235 13966"/>
                                                                                                        <a:gd name="T25" fmla="*/ T24 w 550"/>
                                                                                                        <a:gd name="T26" fmla="+- 0 11700 11547"/>
                                                                                                        <a:gd name="T27" fmla="*/ 11700 h 339"/>
                                                                                                        <a:gd name="T28" fmla="+- 0 14244 13966"/>
                                                                                                        <a:gd name="T29" fmla="*/ T28 w 550"/>
                                                                                                        <a:gd name="T30" fmla="+- 0 11709 11547"/>
                                                                                                        <a:gd name="T31" fmla="*/ 11709 h 339"/>
                                                                                                        <a:gd name="T32" fmla="+- 0 14146 13966"/>
                                                                                                        <a:gd name="T33" fmla="*/ T32 w 550"/>
                                                                                                        <a:gd name="T34" fmla="+- 0 11808 11547"/>
                                                                                                        <a:gd name="T35" fmla="*/ 11808 h 339"/>
                                                                                                        <a:gd name="T36" fmla="+- 0 14241 13966"/>
                                                                                                        <a:gd name="T37" fmla="*/ T36 w 550"/>
                                                                                                        <a:gd name="T38" fmla="+- 0 11903 11547"/>
                                                                                                        <a:gd name="T39" fmla="*/ 11903 h 339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T3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5" y="T7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9" y="T1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3" y="T15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7" y="T19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21" y="T23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25" y="T27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29" y="T3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3" y="T35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7" y="T39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550" h="339">
                                                                                                          <a:moveTo>
                                                                                                            <a:pt x="275" y="356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550" y="81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419" y="-50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322" y="47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178" y="-97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99" y="-18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69" y="153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78" y="162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180" y="261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75" y="356"/>
                                                                                                          </a:lnTo>
                                                                                                          <a:close/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solidFill>
                                                                                                      <a:srgbClr val="FDD6A2"/>
                                                                                                    </a:solidFill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378" name="Group 47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14144" y="11353"/>
                                                                                                      <a:ext cx="241" cy="241"/>
                                                                                                      <a:chOff x="14144" y="11353"/>
                                                                                                      <a:chExt cx="241" cy="241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379" name="Freeform 54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14144" y="11353"/>
                                                                                                        <a:ext cx="241" cy="241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14241 14144"/>
                                                                                                          <a:gd name="T1" fmla="*/ T0 w 241"/>
                                                                                                          <a:gd name="T2" fmla="+- 0 11353 11353"/>
                                                                                                          <a:gd name="T3" fmla="*/ 11353 h 241"/>
                                                                                                          <a:gd name="T4" fmla="+- 0 14144 14144"/>
                                                                                                          <a:gd name="T5" fmla="*/ T4 w 241"/>
                                                                                                          <a:gd name="T6" fmla="+- 0 11450 11353"/>
                                                                                                          <a:gd name="T7" fmla="*/ 11450 h 241"/>
                                                                                                          <a:gd name="T8" fmla="+- 0 14288 14144"/>
                                                                                                          <a:gd name="T9" fmla="*/ T8 w 241"/>
                                                                                                          <a:gd name="T10" fmla="+- 0 11594 11353"/>
                                                                                                          <a:gd name="T11" fmla="*/ 11594 h 241"/>
                                                                                                          <a:gd name="T12" fmla="+- 0 14385 14144"/>
                                                                                                          <a:gd name="T13" fmla="*/ T12 w 241"/>
                                                                                                          <a:gd name="T14" fmla="+- 0 11497 11353"/>
                                                                                                          <a:gd name="T15" fmla="*/ 11497 h 241"/>
                                                                                                          <a:gd name="T16" fmla="+- 0 14241 14144"/>
                                                                                                          <a:gd name="T17" fmla="*/ T16 w 241"/>
                                                                                                          <a:gd name="T18" fmla="+- 0 11353 11353"/>
                                                                                                          <a:gd name="T19" fmla="*/ 11353 h 241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41" h="241">
                                                                                                            <a:moveTo>
                                                                                                              <a:pt x="97" y="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0" y="9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44" y="24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41" y="14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" y="0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FBBD69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380" name="Group 48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13493" y="11333"/>
                                                                                                        <a:ext cx="653" cy="751"/>
                                                                                                        <a:chOff x="13493" y="11333"/>
                                                                                                        <a:chExt cx="653" cy="751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381" name="Freeform 53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13493" y="11333"/>
                                                                                                          <a:ext cx="653" cy="751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14146 13493"/>
                                                                                                            <a:gd name="T1" fmla="*/ T0 w 653"/>
                                                                                                            <a:gd name="T2" fmla="+- 0 11808 11333"/>
                                                                                                            <a:gd name="T3" fmla="*/ 11808 h 751"/>
                                                                                                            <a:gd name="T4" fmla="+- 0 14128 13493"/>
                                                                                                            <a:gd name="T5" fmla="*/ T4 w 653"/>
                                                                                                            <a:gd name="T6" fmla="+- 0 11790 11333"/>
                                                                                                            <a:gd name="T7" fmla="*/ 11790 h 751"/>
                                                                                                            <a:gd name="T8" fmla="+- 0 14012 13493"/>
                                                                                                            <a:gd name="T9" fmla="*/ T8 w 653"/>
                                                                                                            <a:gd name="T10" fmla="+- 0 11906 11333"/>
                                                                                                            <a:gd name="T11" fmla="*/ 11906 h 751"/>
                                                                                                            <a:gd name="T12" fmla="+- 0 14048 13493"/>
                                                                                                            <a:gd name="T13" fmla="*/ T12 w 653"/>
                                                                                                            <a:gd name="T14" fmla="+- 0 11906 11333"/>
                                                                                                            <a:gd name="T15" fmla="*/ 11906 h 751"/>
                                                                                                            <a:gd name="T16" fmla="+- 0 14146 13493"/>
                                                                                                            <a:gd name="T17" fmla="*/ T16 w 653"/>
                                                                                                            <a:gd name="T18" fmla="+- 0 11808 11333"/>
                                                                                                            <a:gd name="T19" fmla="*/ 11808 h 751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T3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5" y="T7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9" y="T1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3" y="T15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7" y="T19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653" h="751">
                                                                                                              <a:moveTo>
                                                                                                                <a:pt x="653" y="475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635" y="457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19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55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653" y="475"/>
                                                                                                              </a:lnTo>
                                                                                                              <a:close/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solidFill>
                                                                                                          <a:srgbClr val="FBBD69"/>
                                                                                                        </a:solidFill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s:wsp>
                                                                                                      <wps:cNvPr id="382" name="Freeform 52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13493" y="11333"/>
                                                                                                          <a:ext cx="653" cy="751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13529 13493"/>
                                                                                                            <a:gd name="T1" fmla="*/ T0 w 653"/>
                                                                                                            <a:gd name="T2" fmla="+- 0 11709 11333"/>
                                                                                                            <a:gd name="T3" fmla="*/ 11709 h 751"/>
                                                                                                            <a:gd name="T4" fmla="+- 0 13869 13493"/>
                                                                                                            <a:gd name="T5" fmla="*/ T4 w 653"/>
                                                                                                            <a:gd name="T6" fmla="+- 0 11369 11333"/>
                                                                                                            <a:gd name="T7" fmla="*/ 11369 h 751"/>
                                                                                                            <a:gd name="T8" fmla="+- 0 14047 13493"/>
                                                                                                            <a:gd name="T9" fmla="*/ T8 w 653"/>
                                                                                                            <a:gd name="T10" fmla="+- 0 11547 11333"/>
                                                                                                            <a:gd name="T11" fmla="*/ 11547 h 751"/>
                                                                                                            <a:gd name="T12" fmla="+- 0 14065 13493"/>
                                                                                                            <a:gd name="T13" fmla="*/ T12 w 653"/>
                                                                                                            <a:gd name="T14" fmla="+- 0 11529 11333"/>
                                                                                                            <a:gd name="T15" fmla="*/ 11529 h 751"/>
                                                                                                            <a:gd name="T16" fmla="+- 0 13869 13493"/>
                                                                                                            <a:gd name="T17" fmla="*/ T16 w 653"/>
                                                                                                            <a:gd name="T18" fmla="+- 0 11333 11333"/>
                                                                                                            <a:gd name="T19" fmla="*/ 11333 h 751"/>
                                                                                                            <a:gd name="T20" fmla="+- 0 13493 13493"/>
                                                                                                            <a:gd name="T21" fmla="*/ T20 w 653"/>
                                                                                                            <a:gd name="T22" fmla="+- 0 11709 11333"/>
                                                                                                            <a:gd name="T23" fmla="*/ 11709 h 751"/>
                                                                                                            <a:gd name="T24" fmla="+- 0 13689 13493"/>
                                                                                                            <a:gd name="T25" fmla="*/ T24 w 653"/>
                                                                                                            <a:gd name="T26" fmla="+- 0 11906 11333"/>
                                                                                                            <a:gd name="T27" fmla="*/ 11906 h 751"/>
                                                                                                            <a:gd name="T28" fmla="+- 0 13725 13493"/>
                                                                                                            <a:gd name="T29" fmla="*/ T28 w 653"/>
                                                                                                            <a:gd name="T30" fmla="+- 0 11906 11333"/>
                                                                                                            <a:gd name="T31" fmla="*/ 11906 h 751"/>
                                                                                                            <a:gd name="T32" fmla="+- 0 13529 13493"/>
                                                                                                            <a:gd name="T33" fmla="*/ T32 w 653"/>
                                                                                                            <a:gd name="T34" fmla="+- 0 11709 11333"/>
                                                                                                            <a:gd name="T35" fmla="*/ 11709 h 751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T3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5" y="T7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9" y="T1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3" y="T15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7" y="T19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21" y="T23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25" y="T27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29" y="T3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3" y="T35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653" h="751">
                                                                                                              <a:moveTo>
                                                                                                                <a:pt x="36" y="376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376" y="36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54" y="214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72" y="196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376" y="0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0" y="376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196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232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36" y="376"/>
                                                                                                              </a:lnTo>
                                                                                                              <a:close/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solidFill>
                                                                                                          <a:srgbClr val="FBBD69"/>
                                                                                                        </a:solidFill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383" name="Group 49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14047" y="11529"/>
                                                                                                          <a:ext cx="197" cy="278"/>
                                                                                                          <a:chOff x="14047" y="11529"/>
                                                                                                          <a:chExt cx="197" cy="278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384" name="Freeform 51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14047" y="11529"/>
                                                                                                            <a:ext cx="197" cy="278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14047 14047"/>
                                                                                                              <a:gd name="T1" fmla="*/ T0 w 197"/>
                                                                                                              <a:gd name="T2" fmla="+- 0 11547 11529"/>
                                                                                                              <a:gd name="T3" fmla="*/ 11547 h 278"/>
                                                                                                              <a:gd name="T4" fmla="+- 0 14208 14047"/>
                                                                                                              <a:gd name="T5" fmla="*/ T4 w 197"/>
                                                                                                              <a:gd name="T6" fmla="+- 0 11709 11529"/>
                                                                                                              <a:gd name="T7" fmla="*/ 11709 h 278"/>
                                                                                                              <a:gd name="T8" fmla="+- 0 14217 14047"/>
                                                                                                              <a:gd name="T9" fmla="*/ T8 w 197"/>
                                                                                                              <a:gd name="T10" fmla="+- 0 11700 11529"/>
                                                                                                              <a:gd name="T11" fmla="*/ 11700 h 278"/>
                                                                                                              <a:gd name="T12" fmla="+- 0 14226 14047"/>
                                                                                                              <a:gd name="T13" fmla="*/ T12 w 197"/>
                                                                                                              <a:gd name="T14" fmla="+- 0 11709 11529"/>
                                                                                                              <a:gd name="T15" fmla="*/ 11709 h 278"/>
                                                                                                              <a:gd name="T16" fmla="+- 0 14208 14047"/>
                                                                                                              <a:gd name="T17" fmla="*/ T16 w 197"/>
                                                                                                              <a:gd name="T18" fmla="+- 0 11709 11529"/>
                                                                                                              <a:gd name="T19" fmla="*/ 11709 h 278"/>
                                                                                                              <a:gd name="T20" fmla="+- 0 14128 14047"/>
                                                                                                              <a:gd name="T21" fmla="*/ T20 w 197"/>
                                                                                                              <a:gd name="T22" fmla="+- 0 11790 11529"/>
                                                                                                              <a:gd name="T23" fmla="*/ 11790 h 278"/>
                                                                                                              <a:gd name="T24" fmla="+- 0 14146 14047"/>
                                                                                                              <a:gd name="T25" fmla="*/ T24 w 197"/>
                                                                                                              <a:gd name="T26" fmla="+- 0 11808 11529"/>
                                                                                                              <a:gd name="T27" fmla="*/ 11808 h 278"/>
                                                                                                              <a:gd name="T28" fmla="+- 0 14244 14047"/>
                                                                                                              <a:gd name="T29" fmla="*/ T28 w 197"/>
                                                                                                              <a:gd name="T30" fmla="+- 0 11709 11529"/>
                                                                                                              <a:gd name="T31" fmla="*/ 11709 h 278"/>
                                                                                                              <a:gd name="T32" fmla="+- 0 14235 14047"/>
                                                                                                              <a:gd name="T33" fmla="*/ T32 w 197"/>
                                                                                                              <a:gd name="T34" fmla="+- 0 11700 11529"/>
                                                                                                              <a:gd name="T35" fmla="*/ 11700 h 278"/>
                                                                                                              <a:gd name="T36" fmla="+- 0 14065 14047"/>
                                                                                                              <a:gd name="T37" fmla="*/ T36 w 197"/>
                                                                                                              <a:gd name="T38" fmla="+- 0 11529 11529"/>
                                                                                                              <a:gd name="T39" fmla="*/ 11529 h 278"/>
                                                                                                              <a:gd name="T40" fmla="+- 0 14047 14047"/>
                                                                                                              <a:gd name="T41" fmla="*/ T40 w 197"/>
                                                                                                              <a:gd name="T42" fmla="+- 0 11547 11529"/>
                                                                                                              <a:gd name="T43" fmla="*/ 11547 h 278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7" y="T1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1" y="T2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5" y="T2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9" y="T3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3" y="T3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7" y="T3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1" y="T43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197" h="278">
                                                                                                                <a:moveTo>
                                                                                                                  <a:pt x="0" y="18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61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70" y="17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79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61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81" y="26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99" y="27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97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88" y="17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8" y="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0" y="18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FAB350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  <wps:wsp>
                                                                                                        <wps:cNvPr id="385" name="Freeform 50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14047" y="11529"/>
                                                                                                            <a:ext cx="197" cy="278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14208 14047"/>
                                                                                                              <a:gd name="T1" fmla="*/ T0 w 197"/>
                                                                                                              <a:gd name="T2" fmla="+- 0 11709 11529"/>
                                                                                                              <a:gd name="T3" fmla="*/ 11709 h 278"/>
                                                                                                              <a:gd name="T4" fmla="+- 0 14226 14047"/>
                                                                                                              <a:gd name="T5" fmla="*/ T4 w 197"/>
                                                                                                              <a:gd name="T6" fmla="+- 0 11709 11529"/>
                                                                                                              <a:gd name="T7" fmla="*/ 11709 h 278"/>
                                                                                                              <a:gd name="T8" fmla="+- 0 14217 14047"/>
                                                                                                              <a:gd name="T9" fmla="*/ T8 w 197"/>
                                                                                                              <a:gd name="T10" fmla="+- 0 11700 11529"/>
                                                                                                              <a:gd name="T11" fmla="*/ 11700 h 278"/>
                                                                                                              <a:gd name="T12" fmla="+- 0 14208 14047"/>
                                                                                                              <a:gd name="T13" fmla="*/ T12 w 197"/>
                                                                                                              <a:gd name="T14" fmla="+- 0 11709 11529"/>
                                                                                                              <a:gd name="T15" fmla="*/ 11709 h 278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197" h="278">
                                                                                                                <a:moveTo>
                                                                                                                  <a:pt x="161" y="180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79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70" y="17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61" y="180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FAB350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17B7D6D" id="Group 9" o:spid="_x0000_s1026" style="position:absolute;margin-left:674.15pt;margin-top:426.85pt;width:167.75pt;height:168.45pt;z-index:-251679232;mso-position-horizontal-relative:page;mso-position-vertical-relative:page" coordorigin="13483,8537" coordsize="3355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">
                <v:group id="Group 10" o:spid="_x0000_s1027" style="position:absolute;left:14919;top:9812;width:1499;height:1622" coordorigin="14919,9812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9" o:spid="_x0000_s1028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" path="m1362,1063r-46,46l1334,1127r46,-46l1362,1063xe" fillcolor="#fab355" stroked="f">
                    <v:path arrowok="t" o:connecttype="custom" o:connectlocs="1362,10875;1316,10921;1334,10939;1380,10893;1362,10875" o:connectangles="0,0,0,0,0"/>
                  </v:shape>
                  <v:shape id="Freeform 128" o:spid="_x0000_s1029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" path="m36,784r84,-84l102,682,,784r417,416l435,1182,36,784xe" fillcolor="#fab355" stroked="f">
                    <v:path arrowok="t" o:connecttype="custom" o:connectlocs="36,10596;120,10512;102,10494;0,10596;417,11012;435,10994;36,10596" o:connectangles="0,0,0,0,0,0,0"/>
                  </v:shape>
                  <v:shape id="Freeform 127" o:spid="_x0000_s1030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" path="m1481,944r-89,89l1410,1051r89,-89l1481,944xe" fillcolor="#fab355" stroked="f">
                    <v:path arrowok="t" o:connecttype="custom" o:connectlocs="1481,10756;1392,10845;1410,10863;1499,10774;1481,10756" o:connectangles="0,0,0,0,0"/>
                  </v:shape>
                  <v:shape id="Freeform 126" o:spid="_x0000_s1031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" path="m1182,288r-18,18l1348,490r18,-18l1182,288xe" fillcolor="#fab355" stroked="f">
                    <v:path arrowok="t" o:connecttype="custom" o:connectlocs="1182,10100;1164,10118;1348,10302;1366,10284;1182,10100" o:connectangles="0,0,0,0,0"/>
                  </v:shape>
                  <v:shape id="Freeform 125" o:spid="_x0000_s1032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" path="m784,l771,12r18,18l802,18,784,xe" fillcolor="#fab355" stroked="f">
                    <v:path arrowok="t" o:connecttype="custom" o:connectlocs="784,9812;771,9824;789,9842;802,9830;784,9812" o:connectangles="0,0,0,0,0"/>
                  </v:shape>
                  <v:shape id="Freeform 124" o:spid="_x0000_s1033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" path="m839,1586l450,1197r-18,18l839,1622r480,-480l1301,1124,839,1586xe" fillcolor="#fab355" stroked="f">
                    <v:path arrowok="t" o:connecttype="custom" o:connectlocs="839,11398;450,11009;432,11027;839,11434;1319,10954;1301,10936;839,11398" o:connectangles="0,0,0,0,0,0,0"/>
                  </v:shape>
                  <v:group id="Group 11" o:spid="_x0000_s1034" style="position:absolute;left:14529;top:9332;width:1339;height:1339" coordorigin="14529,9332" coordsize="133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23" o:spid="_x0000_s1035" style="position:absolute;left:14529;top:9332;width:1339;height:1339;visibility:visible;mso-wrap-style:square;v-text-anchor:top" coordsize="133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" path="m1179,510l510,1180r160,159l1339,670,1179,510xe" fillcolor="#fdcd8f" stroked="f">
                      <v:path arrowok="t" o:connecttype="custom" o:connectlocs="1179,9842;510,10512;670,10671;1339,10002;1179,9842" o:connectangles="0,0,0,0,0"/>
                    </v:shape>
                    <v:shape id="Freeform 122" o:spid="_x0000_s1036" style="position:absolute;left:14529;top:9332;width:1339;height:1339;visibility:visible;mso-wrap-style:square;v-text-anchor:top" coordsize="133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" path="m670,l,670r492,492l1161,492,670,xe" fillcolor="#fdcd8f" stroked="f">
                      <v:path arrowok="t" o:connecttype="custom" o:connectlocs="670,9332;0,10002;492,10494;1161,9824;670,9332" o:connectangles="0,0,0,0,0"/>
                    </v:shape>
                    <v:group id="Group 12" o:spid="_x0000_s1037" style="position:absolute;left:15021;top:9824;width:687;height:687" coordorigin="15021,9824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Freeform 121" o:spid="_x0000_s1038" style="position:absolute;left:15021;top:9824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" path="m669,l,670r18,18l687,18,669,xe" fillcolor="#f9ab41" stroked="f">
                        <v:path arrowok="t" o:connecttype="custom" o:connectlocs="669,9824;0,10494;18,10512;687,9842;669,9824" o:connectangles="0,0,0,0,0"/>
                      </v:shape>
                      <v:group id="Group 13" o:spid="_x0000_s1039" style="position:absolute;left:15866;top:11241;width:649;height:649" coordorigin="15866,11241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120" o:spid="_x0000_s1040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" path="m371,457l252,576r73,73l444,530,371,457xe" fillcolor="#fbbd69" stroked="f">
                          <v:path arrowok="t" o:connecttype="custom" o:connectlocs="371,11698;252,11817;325,11890;444,11771;371,11698" o:connectangles="0,0,0,0,0"/>
                        </v:shape>
                        <v:shape id="Freeform 119" o:spid="_x0000_s1041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" path="m576,252l389,439r73,73l649,324,576,252xe" fillcolor="#fbbd69" stroked="f">
                          <v:path arrowok="t" o:connecttype="custom" o:connectlocs="576,11493;389,11680;462,11753;649,11565;576,11493" o:connectangles="0,0,0,0,0"/>
                        </v:shape>
                        <v:shape id="Freeform 118" o:spid="_x0000_s1042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" path="m409,84l222,271,374,424,561,237,409,84xe" fillcolor="#fbbd69" stroked="f">
                          <v:path arrowok="t" o:connecttype="custom" o:connectlocs="409,11325;222,11512;374,11665;561,11478;409,11325" o:connectangles="0,0,0,0,0"/>
                        </v:shape>
                        <v:shape id="Freeform 117" o:spid="_x0000_s1043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" path="m186,271l391,66,325,,,324,237,561,356,442,186,271xe" fillcolor="#fbbd69" stroked="f">
                          <v:path arrowok="t" o:connecttype="custom" o:connectlocs="186,11512;391,11307;325,11241;0,11565;237,11802;356,11683;186,11512" o:connectangles="0,0,0,0,0,0,0"/>
                        </v:shape>
                        <v:group id="Group 14" o:spid="_x0000_s1044" style="position:absolute;left:15038;top:10517;width:1587;height:1587" coordorigin="15038,10517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Freeform 116" o:spid="_x0000_s1045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" path="m1564,801r,-15l793,r,30l1556,794,962,1389r3,l1564,801xe" fillcolor="#f8a431" stroked="f">
                            <v:path arrowok="t" o:connecttype="custom" o:connectlocs="1564,11318;1564,11303;793,10517;793,10547;1556,11311;962,11906;965,11906;1564,11318" o:connectangles="0,0,0,0,0,0,0,0"/>
                          </v:shape>
                          <v:shape id="Freeform 115" o:spid="_x0000_s1046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" path="m1579,786r-8,8l1586,794r-7,-8xe" fillcolor="#f8a431" stroked="f">
                            <v:path arrowok="t" o:connecttype="custom" o:connectlocs="1579,11303;1571,11311;1586,11311;1579,11303" o:connectangles="0,0,0,0"/>
                          </v:shape>
                          <v:shape id="Freeform 114" o:spid="_x0000_s1047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" path="m1586,794r-15,l1579,786,793,r771,786l1564,801,965,1389r27,l1586,794xe" fillcolor="#f8a431" stroked="f">
                            <v:path arrowok="t" o:connecttype="custom" o:connectlocs="1586,11311;1571,11311;1579,11303;793,10517;1564,11303;1564,11318;965,11906;992,11906;1586,11311" o:connectangles="0,0,0,0,0,0,0,0,0"/>
                          </v:shape>
                          <v:shape id="Freeform 113" o:spid="_x0000_s1048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" path="m30,794l793,30,793,,,794r595,595l625,1389,30,794xe" fillcolor="#f8a431" stroked="f">
                            <v:path arrowok="t" o:connecttype="custom" o:connectlocs="30,11311;793,10547;793,10517;0,11311;595,11906;625,11906;30,11311" o:connectangles="0,0,0,0,0,0,0"/>
                          </v:shape>
                          <v:group id="Group 15" o:spid="_x0000_s1049" style="position:absolute;left:16106;top:10302;width:807;height:697" coordorigin="16106,10302" coordsize="80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 id="Freeform 112" o:spid="_x0000_s1050" style="position:absolute;left:16106;top:10302;width:807;height:697;visibility:visible;mso-wrap-style:square;v-text-anchor:top" coordsize="80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" path="m454,294l161,,,161,294,454,454,294xe" fillcolor="#fbbd69" stroked="f">
                              <v:path arrowok="t" o:connecttype="custom" o:connectlocs="454,10596;161,10302;0,10463;294,10756;454,10596" o:connectangles="0,0,0,0,0"/>
                            </v:shape>
                            <v:shape id="Freeform 111" o:spid="_x0000_s1051" style="position:absolute;left:16106;top:10302;width:807;height:697;visibility:visible;mso-wrap-style:square;v-text-anchor:top" coordsize="80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" path="m732,236r,-151l404,-243,179,-18,481,285r9,9l312,472r92,92l732,236xe" fillcolor="#fbbd69" stroked="f">
                              <v:path arrowok="t" o:connecttype="custom" o:connectlocs="732,10538;732,10387;404,10059;179,10284;481,10587;490,10596;312,10774;404,10866;732,10538" o:connectangles="0,0,0,0,0,0,0,0,0"/>
                            </v:shape>
                            <v:group id="Group 16" o:spid="_x0000_s1052" style="position:absolute;left:16267;top:10284;width:329;height:490" coordorigin="16267,10284" coordsize="32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      <v:shape id="Freeform 110" o:spid="_x0000_s1053" style="position:absolute;left:16267;top:10284;width:329;height:490;visibility:visible;mso-wrap-style:square;v-text-anchor:top" coordsize="32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" path="m,18l293,312r9,-9l311,312r-18,l133,472r18,18l329,312r-9,-9l18,,,18xe" fillcolor="#f9a93a" stroked="f">
                                <v:path arrowok="t" o:connecttype="custom" o:connectlocs="0,10302;293,10596;302,10587;311,10596;293,10596;133,10756;151,10774;329,10596;320,10587;18,10284;0,10302" o:connectangles="0,0,0,0,0,0,0,0,0,0,0"/>
                              </v:shape>
                              <v:shape id="Freeform 109" o:spid="_x0000_s1054" style="position:absolute;left:16267;top:10284;width:329;height:490;visibility:visible;mso-wrap-style:square;v-text-anchor:top" coordsize="32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" path="m293,312r18,l302,303r-9,9xe" fillcolor="#f9a93a" stroked="f">
                                <v:path arrowok="t" o:connecttype="custom" o:connectlocs="293,10596;311,10596;302,10587;293,10596" o:connectangles="0,0,0,0"/>
                              </v:shape>
                              <v:group id="Group 17" o:spid="_x0000_s1055" style="position:absolute;left:14506;top:10975;width:1026;height:1026" coordorigin="14506,10975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        <v:shape id="Freeform 108" o:spid="_x0000_s1056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" path="m867,671l532,336,690,177,600,88,221,467,134,379,,513,207,720,426,501,731,807,867,671xe" fillcolor="#fddeb7" stroked="f">
                                  <v:path arrowok="t" o:connecttype="custom" o:connectlocs="867,11646;532,11311;690,11152;600,11063;221,11442;134,11354;0,11488;207,11695;426,11476;731,11782;867,11646" o:connectangles="0,0,0,0,0,0,0,0,0,0,0"/>
                                </v:shape>
                                <v:shape id="Freeform 107" o:spid="_x0000_s1057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" path="m582,70l512,,152,361r69,70l582,70xe" fillcolor="#fddeb7" stroked="f">
                                  <v:path arrowok="t" o:connecttype="custom" o:connectlocs="582,11045;512,10975;152,11336;221,11406;582,11045" o:connectangles="0,0,0,0,0"/>
                                </v:shape>
                                <v:shape id="Freeform 106" o:spid="_x0000_s1058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" path="m719,819l426,525,219,732,417,931r191,l719,819xe" fillcolor="#fddeb7" stroked="f">
                                  <v:path arrowok="t" o:connecttype="custom" o:connectlocs="719,11794;426,11500;219,11707;417,11906;608,11906;719,11794" o:connectangles="0,0,0,0,0,0"/>
                                </v:shape>
                                <v:shape id="Freeform 105" o:spid="_x0000_s1059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" path="m1025,513l705,192,562,336,882,656,1025,513xe" fillcolor="#fddeb7" stroked="f">
                                  <v:path arrowok="t" o:connecttype="custom" o:connectlocs="1025,11488;705,11167;562,11311;882,11631;1025,11488" o:connectangles="0,0,0,0,0"/>
                                </v:shape>
                                <v:group id="Group 18" o:spid="_x0000_s1060" style="position:absolute;left:15038;top:11152;width:350;height:494" coordorigin="15038,11152" coordsize="35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      <v:shape id="Freeform 104" o:spid="_x0000_s1061" style="position:absolute;left:15038;top:11152;width:350;height:494;visibility:visible;mso-wrap-style:square;v-text-anchor:top" coordsize="35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" path="m30,159l173,15,158,,,159,335,494r15,-15l30,159xe" fillcolor="#f8a431" stroked="f">
                                    <v:path arrowok="t" o:connecttype="custom" o:connectlocs="30,11311;173,11167;158,11152;0,11311;335,11646;350,11631;30,11311" o:connectangles="0,0,0,0,0,0,0"/>
                                  </v:shape>
                                  <v:group id="Group 19" o:spid="_x0000_s1062" style="position:absolute;left:15710;top:9513;width:1799;height:1691" coordorigin="15710,9513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          <v:shape id="Freeform 103" o:spid="_x0000_s1063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" path="m805,1536l619,1350r-30,30l775,1566r30,-30xe" fillcolor="#fddeb7" stroked="f">
                                      <v:path arrowok="t" o:connecttype="custom" o:connectlocs="805,11049;619,10863;589,10893;775,11079;805,11049" o:connectangles="0,0,0,0,0"/>
                                    </v:shape>
                                    <v:shape id="Freeform 102" o:spid="_x0000_s1064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" path="m1128,1462r,-60l1083,1446r30,30l1128,1462xe" fillcolor="#fddeb7" stroked="f">
                                      <v:path arrowok="t" o:connecttype="custom" o:connectlocs="1128,10975;1128,10915;1083,10959;1113,10989;1128,10975" o:connectangles="0,0,0,0,0"/>
                                    </v:shape>
                                    <v:shape id="Freeform 101" o:spid="_x0000_s1065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" path="m601,1332l60,791,272,578,242,548,,791r571,571l601,1332xe" fillcolor="#fddeb7" stroked="f">
                                      <v:path arrowok="t" o:connecttype="custom" o:connectlocs="601,10845;60,10304;272,10091;242,10061;0,10304;571,10875;601,10845" o:connectangles="0,0,0,0,0,0,0"/>
                                    </v:shape>
                                    <v:shape id="Freeform 100" o:spid="_x0000_s1066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" path="m821,30l791,,702,89r30,30l821,30xe" fillcolor="#fddeb7" stroked="f">
                                      <v:path arrowok="t" o:connecttype="custom" o:connectlocs="821,9543;791,9513;702,9602;732,9632;821,9543" o:connectangles="0,0,0,0,0"/>
                                    </v:shape>
                                    <v:shape id="Freeform 99" o:spid="_x0000_s1067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" path="m1128,119l1008,,978,30r150,149l1128,119xe" fillcolor="#fddeb7" stroked="f">
                                      <v:path arrowok="t" o:connecttype="custom" o:connectlocs="1128,9632;1008,9513;978,9543;1128,9692;1128,9632" o:connectangles="0,0,0,0,0"/>
                                    </v:shape>
                                    <v:shape id="Freeform 98" o:spid="_x0000_s1068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" path="m1095,1494r-30,-30l899,1630r-76,-76l793,1584r106,106l1095,1494xe" fillcolor="#fddeb7" stroked="f">
                                      <v:path arrowok="t" o:connecttype="custom" o:connectlocs="1095,11007;1065,10977;899,11143;823,11067;793,11097;899,11203;1095,11007" o:connectangles="0,0,0,0,0,0,0"/>
                                    </v:shape>
                                    <v:group id="Group 20" o:spid="_x0000_s1069" style="position:absolute;left:16281;top:10845;width:48;height:48" coordorigin="16281,10845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            <v:shape id="Freeform 97" o:spid="_x0000_s1070" style="position:absolute;left:16281;top:1084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" path="m30,l,30,18,48,48,18,30,xe" fillcolor="#faaf48" stroked="f">
                                        <v:path arrowok="t" o:connecttype="custom" o:connectlocs="30,10845;0,10875;18,10893;48,10863;30,10845" o:connectangles="0,0,0,0,0"/>
                                      </v:shape>
                                      <v:group id="Group 21" o:spid="_x0000_s1071" style="position:absolute;left:15587;top:9236;width:402;height:825" coordorigin="15587,9236" coordsize="40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                <v:shape id="Freeform 96" o:spid="_x0000_s1072" style="position:absolute;left:15587;top:9236;width:402;height:825;visibility:visible;mso-wrap-style:square;v-text-anchor:top" coordsize="40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" path="m171,557r-37,37l365,825r37,-37l171,557xe" fillcolor="#fdd6a2" stroked="f">
                                          <v:path arrowok="t" o:connecttype="custom" o:connectlocs="171,9793;134,9830;365,10061;402,10024;171,9793" o:connectangles="0,0,0,0,0"/>
                                        </v:shape>
                                        <v:shape id="Freeform 95" o:spid="_x0000_s1073" style="position:absolute;left:15587;top:9236;width:402;height:825;visibility:visible;mso-wrap-style:square;v-text-anchor:top" coordsize="40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" path="m459,l,460,116,576r55,-55l420,770,825,366,735,276,626,385,468,227,577,118,459,xe" fillcolor="#fdd6a2" stroked="f">
                                          <v:path arrowok="t" o:connecttype="custom" o:connectlocs="459,9236;0,9696;116,9812;171,9757;420,10006;825,9602;735,9512;626,9621;468,9463;577,9354;459,9236" o:connectangles="0,0,0,0,0,0,0,0,0,0,0"/>
                                        </v:shape>
                                        <v:group id="Group 22" o:spid="_x0000_s1074" style="position:absolute;left:15703;top:9757;width:304;height:267" coordorigin="15703,9757" coordsize="30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              <v:shape id="Freeform 94" o:spid="_x0000_s1075" style="position:absolute;left:15703;top:9757;width:304;height:267;visibility:visible;mso-wrap-style:square;v-text-anchor:top" coordsize="30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" path="m55,l,55,18,73,55,36,286,267r18,-18l55,xe" fillcolor="#faad45" stroked="f">
                                            <v:path arrowok="t" o:connecttype="custom" o:connectlocs="55,9757;0,9812;18,9830;55,9793;286,10024;304,10006;55,9757" o:connectangles="0,0,0,0,0,0,0"/>
                                          </v:shape>
                                          <v:group id="Group 23" o:spid="_x0000_s1076" style="position:absolute;left:15982;top:9632;width:523;height:523" coordorigin="15982,9632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                  <v:shape id="Freeform 93" o:spid="_x0000_s1077" style="position:absolute;left:15982;top:9632;width:523;height:523;visibility:visible;mso-wrap-style:square;v-text-anchor:top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" path="m37,422l,459r64,64l101,486,37,422xe" fillcolor="#fdd6a2" stroked="f">
                                              <v:path arrowok="t" o:connecttype="custom" o:connectlocs="37,10054;0,10091;64,10155;101,10118;37,10054" o:connectangles="0,0,0,0,0"/>
                                            </v:shape>
                                            <v:shape id="Freeform 92" o:spid="_x0000_s1078" style="position:absolute;left:15982;top:9632;width:523;height:523;visibility:visible;mso-wrap-style:square;v-text-anchor:top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" path="m460,l55,404r64,64l523,64,460,xe" fillcolor="#fdd6a2" stroked="f">
                                              <v:path arrowok="t" o:connecttype="custom" o:connectlocs="460,9632;55,10036;119,10100;523,9696;460,9632" o:connectangles="0,0,0,0,0"/>
                                            </v:shape>
                                            <v:group id="Group 24" o:spid="_x0000_s1079" style="position:absolute;left:16019;top:10036;width:82;height:82" coordorigin="16019,10036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                    <v:shape id="Freeform 91" o:spid="_x0000_s1080" style="position:absolute;left:16019;top:10036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" path="m18,l,18,64,82,82,64,18,xe" fillcolor="#faad45" stroked="f">
                                                <v:path arrowok="t" o:connecttype="custom" o:connectlocs="18,10036;0,10054;64,10118;82,10100;18,10036" o:connectangles="0,0,0,0,0"/>
                                              </v:shape>
                                              <v:group id="Group 25" o:spid="_x0000_s1081" style="position:absolute;left:15952;top:9602;width:489;height:489" coordorigin="15952,9602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                      <v:shape id="Freeform 90" o:spid="_x0000_s1082" style="position:absolute;left:15952;top:9602;width:489;height:489;visibility:visible;mso-wrap-style:square;v-text-anchor:top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" path="m37,422l,459r30,30l67,452,37,422xe" fillcolor="#fcc780" stroked="f">
                                                  <v:path arrowok="t" o:connecttype="custom" o:connectlocs="37,10024;0,10061;30,10091;67,10054;37,10024" o:connectangles="0,0,0,0,0"/>
                                                </v:shape>
                                                <v:shape id="Freeform 89" o:spid="_x0000_s1083" style="position:absolute;left:15952;top:9602;width:489;height:489;visibility:visible;mso-wrap-style:square;v-text-anchor:top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" path="m460,l55,404r30,30l490,30,460,xe" fillcolor="#fcc780" stroked="f">
                                                  <v:path arrowok="t" o:connecttype="custom" o:connectlocs="460,9602;55,10006;85,10036;490,9632;460,9602" o:connectangles="0,0,0,0,0"/>
                                                </v:shape>
                                                <v:group id="Group 26" o:spid="_x0000_s1084" style="position:absolute;left:15503;top:9245;width:437;height:437" coordorigin="15503,9245" coordsize="4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                        <v:shape id="Freeform 88" o:spid="_x0000_s1085" style="position:absolute;left:15503;top:9245;width:437;height:437;visibility:visible;mso-wrap-style:square;v-text-anchor:top" coordsize="4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" path="m437,218l218,,,218,218,437,437,218xe" fillcolor="#f8a431" stroked="f">
                                                    <v:path arrowok="t" o:connecttype="custom" o:connectlocs="437,9463;218,9245;0,9463;218,9682;437,9463" o:connectangles="0,0,0,0,0"/>
                                                  </v:shape>
                                                  <v:group id="Group 27" o:spid="_x0000_s1086" style="position:absolute;left:16164;top:9306;width:207;height:207" coordorigin="16164,930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                            <v:shape id="Freeform 87" o:spid="_x0000_s1087" style="position:absolute;left:16164;top:930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" path="m49,l,48,158,206r49,-48l49,xe" fillcolor="#fdd6a2" stroked="f">
                                                      <v:path arrowok="t" o:connecttype="custom" o:connectlocs="49,9306;0,9354;158,9512;207,9464;49,9306" o:connectangles="0,0,0,0,0"/>
                                                    </v:shape>
                                                    <v:group id="Group 28" o:spid="_x0000_s1088" style="position:absolute;left:16055;top:9354;width:267;height:267" coordorigin="16055,9354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                              <v:shape id="Freeform 86" o:spid="_x0000_s1089" style="position:absolute;left:16055;top:9354;width:267;height:26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" path="m109,l,110,158,267,267,158,109,xe" fillcolor="#fcc175" stroked="f">
                                                        <v:path arrowok="t" o:connecttype="custom" o:connectlocs="109,9354;0,9464;158,9621;267,9512;109,9354" o:connectangles="0,0,0,0,0"/>
                                                      </v:shape>
                                                      <v:group id="Group 29" o:spid="_x0000_s1090" style="position:absolute;left:14504;top:11782;width:855;height:209" coordorigin="14504,11782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                              <v:shape id="Freeform 85" o:spid="_x0000_s1091" style="position:absolute;left:14504;top:11782;width:855;height:209;visibility:visible;mso-wrap-style:square;v-text-anchor:top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" path="m733,l721,12,831,121r6,-6l733,xe" fillcolor="#fdcd8f" stroked="f">
                                                          <v:path arrowok="t" o:connecttype="custom" o:connectlocs="733,11782;721,11794;831,11903;837,11897;733,11782" o:connectangles="0,0,0,0,0"/>
                                                        </v:shape>
                                                        <v:shape id="Freeform 84" o:spid="_x0000_s1092" style="position:absolute;left:14504;top:11782;width:855;height:209;visibility:visible;mso-wrap-style:square;v-text-anchor:top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" path="m843,121r12,l849,115r-6,6xe" fillcolor="#fdcd8f" stroked="f">
                                                          <v:path arrowok="t" o:connecttype="custom" o:connectlocs="843,11903;855,11903;849,11897;843,11903" o:connectangles="0,0,0,0"/>
                                                        </v:shape>
                                                        <v:shape id="Freeform 83" o:spid="_x0000_s1093" style="position:absolute;left:14504;top:11782;width:855;height:209;visibility:visible;mso-wrap-style:square;v-text-anchor:top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" path="m209,-87l,121,428,549,855,121r-12,l849,115,733,,837,115r-6,6l428,525,24,121,221,-75,209,-87xe" fillcolor="#fdcd8f" stroked="f">
                                                          <v:path arrowok="t" o:connecttype="custom" o:connectlocs="209,11695;0,11903;428,12331;855,11903;843,11903;849,11897;733,11782;837,11897;831,11903;428,12307;24,11903;221,11707;209,11695" o:connectangles="0,0,0,0,0,0,0,0,0,0,0,0,0"/>
                                                        </v:shape>
                                                        <v:group id="Group 30" o:spid="_x0000_s1094" style="position:absolute;left:14713;top:11476;width:525;height:318" coordorigin="14713,11476" coordsize="52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                                <v:shape id="Freeform 82" o:spid="_x0000_s1095" style="position:absolute;left:14713;top:11476;width:525;height:318;visibility:visible;mso-wrap-style:square;v-text-anchor:top" coordsize="52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" path="m219,l,219r12,12l219,24,512,318r12,-12l219,xe" fillcolor="#fcc173" stroked="f">
                                                            <v:path arrowok="t" o:connecttype="custom" o:connectlocs="219,11476;0,11695;12,11707;219,11500;512,11794;524,11782;219,11476" o:connectangles="0,0,0,0,0,0,0"/>
                                                          </v:shape>
                                                          <v:group id="Group 31" o:spid="_x0000_s1096" style="position:absolute;left:16257;top:10865;width:1090;height:1295" coordorigin="16257,10865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                                    <v:shape id="Freeform 81" o:spid="_x0000_s1097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" path="m442,36r76,76l536,94,442,,258,184r18,18l442,36xe" fillcolor="#fbbd69" stroked="f">
                                                              <v:path arrowok="t" o:connecttype="custom" o:connectlocs="442,10901;518,10977;536,10959;442,10865;258,11049;276,11067;442,10901" o:connectangles="0,0,0,0,0,0,0"/>
                                                            </v:shape>
                                                            <v:shape id="Freeform 80" o:spid="_x0000_s1098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" path="m185,293l167,275,,442r18,18l185,293xe" fillcolor="#fbbd69" stroked="f">
                                                              <v:path arrowok="t" o:connecttype="custom" o:connectlocs="185,11158;167,11140;0,11307;18,11325;185,11158" o:connectangles="0,0,0,0,0"/>
                                                            </v:shape>
                                                            <v:shape id="Freeform 79" o:spid="_x0000_s1099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" path="m246,232l228,214r-46,46l200,278r46,-46xe" fillcolor="#fbbd69" stroked="f">
                                                              <v:path arrowok="t" o:connecttype="custom" o:connectlocs="246,11097;228,11079;182,11125;200,11143;246,11097" o:connectangles="0,0,0,0,0"/>
                                                            </v:shape>
                                                            <v:shape id="Freeform 78" o:spid="_x0000_s1100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" path="m71,888l53,906r135,135l224,1041,71,888xe" fillcolor="#fbbd69" stroked="f">
                                                              <v:path arrowok="t" o:connecttype="custom" o:connectlocs="71,11753;53,11771;188,11906;224,11906;71,11753" o:connectangles="0,0,0,0,0"/>
                                                            </v:shape>
                                                            <v:shape id="Freeform 77" o:spid="_x0000_s1101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" path="m581,139l566,124r-18,18l581,175r,-36xe" fillcolor="#fbbd69" stroked="f">
                                                              <v:path arrowok="t" o:connecttype="custom" o:connectlocs="581,11004;566,10989;548,11007;581,11040;581,11004" o:connectangles="0,0,0,0,0"/>
                                                            </v:shape>
                                                            <v:group id="Group 32" o:spid="_x0000_s1102" style="position:absolute;left:16052;top:11307;width:276;height:464" coordorigin="16052,11307" coordsize="2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                                    <v:shape id="Freeform 76" o:spid="_x0000_s1103" style="position:absolute;left:16052;top:11307;width:276;height:464;visibility:visible;mso-wrap-style:square;v-text-anchor:top" coordsize="2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" path="m203,373r-18,18l258,464r18,-18l203,373xe" fillcolor="#f9ab3f" stroked="f">
                                                                <v:path arrowok="t" o:connecttype="custom" o:connectlocs="203,11680;185,11698;258,11771;276,11753;203,11680" o:connectangles="0,0,0,0,0"/>
                                                              </v:shape>
                                                              <v:shape id="Freeform 75" o:spid="_x0000_s1104" style="position:absolute;left:16052;top:11307;width:276;height:464;visibility:visible;mso-wrap-style:square;v-text-anchor:top" coordsize="2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" path="m36,205l223,18,205,,,205,170,376r18,-18l36,205xe" fillcolor="#f9ab3f" stroked="f">
                                                                <v:path arrowok="t" o:connecttype="custom" o:connectlocs="36,11512;223,11325;205,11307;0,11512;170,11683;188,11665;36,11512" o:connectangles="0,0,0,0,0,0,0"/>
                                                              </v:shape>
                                                              <v:group id="Group 33" o:spid="_x0000_s1105" style="position:absolute;left:16424;top:11125;width:33;height:33" coordorigin="16424,11125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                                          <v:shape id="Freeform 74" o:spid="_x0000_s1106" style="position:absolute;left:16424;top:11125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" path="m15,l,15,18,33,33,18,15,xe" fillcolor="#f8a431" stroked="f">
                                                                  <v:path arrowok="t" o:connecttype="custom" o:connectlocs="15,11125;0,11140;18,11158;33,11143;15,11125" o:connectangles="0,0,0,0,0"/>
                                                                </v:shape>
                                                                <v:group id="Group 34" o:spid="_x0000_s1107" style="position:absolute;left:16222;top:11665;width:33;height:33" coordorigin="16222,11665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                                          <v:shape id="Freeform 73" o:spid="_x0000_s1108" style="position:absolute;left:16222;top:11665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" path="m18,l,18,15,33,33,15,18,xe" fillcolor="#f8a431" stroked="f">
                                                                    <v:path arrowok="t" o:connecttype="custom" o:connectlocs="18,11665;0,11683;15,11698;33,11680;18,11665" o:connectangles="0,0,0,0,0"/>
                                                                  </v:shape>
                                                                  <v:group id="Group 35" o:spid="_x0000_s1109" style="position:absolute;left:16485;top:10959;width:338;height:138" coordorigin="16485,10959" coordsize="3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                                          <v:shape id="Freeform 72" o:spid="_x0000_s1110" style="position:absolute;left:16485;top:10959;width:338;height:138;visibility:visible;mso-wrap-style:square;v-text-anchor:top" coordsize="3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" path="m308,l290,18r30,30l338,30,308,xe" fillcolor="#fab557" stroked="f">
                                                                      <v:path arrowok="t" o:connecttype="custom" o:connectlocs="308,10959;290,10977;320,11007;338,10989;308,10959" o:connectangles="0,0,0,0,0"/>
                                                                    </v:shape>
                                                                    <v:shape id="Freeform 71" o:spid="_x0000_s1111" style="position:absolute;left:16485;top:10959;width:338;height:138;visibility:visible;mso-wrap-style:square;v-text-anchor:top" coordsize="3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" path="m30,90l,120r18,18l48,108,30,90xe" fillcolor="#fab557" stroked="f">
                                                                      <v:path arrowok="t" o:connecttype="custom" o:connectlocs="30,11049;0,11079;18,11097;48,11067;30,11049" o:connectangles="0,0,0,0,0"/>
                                                                    </v:shape>
                                                                    <v:group id="Group 36" o:spid="_x0000_s1112" style="position:absolute;left:16706;top:9457;width:841;height:841" coordorigin="16706,9457" coordsize="84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                                            <v:shape id="Freeform 70" o:spid="_x0000_s1113" style="position:absolute;left:16706;top:9457;width:841;height:841;visibility:visible;mso-wrap-style:square;v-text-anchor:top" coordsize="84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" path="m132,288l,420,132,553r,-265xe" fillcolor="#fddeb7" stroked="f">
                                                                        <v:path arrowok="t" o:connecttype="custom" o:connectlocs="132,9745;0,9877;132,10010;132,9745" o:connectangles="0,0,0,0"/>
                                                                      </v:shape>
                                                                      <v:group id="Group 37" o:spid="_x0000_s1114" style="position:absolute;left:14584;top:10526;width:601;height:828" coordorigin="14584,10526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                                                <v:shape id="Freeform 69" o:spid="_x0000_s1115" style="position:absolute;left:14584;top:10526;width:601;height:828;visibility:visible;mso-wrap-style:square;v-text-anchor:top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" path="m143,36l565,458r9,-9l583,458r-18,l504,519r18,18l601,458r-9,-9l143,,,144r18,18l143,36xe" fillcolor="#fbbd69" stroked="f">
                                                                          <v:path arrowok="t" o:connecttype="custom" o:connectlocs="143,10562;565,10984;574,10975;583,10984;565,10984;504,11045;522,11063;601,10984;592,10975;143,10526;0,10670;18,10688;143,10562" o:connectangles="0,0,0,0,0,0,0,0,0,0,0,0,0"/>
                                                                        </v:shape>
                                                                        <v:shape id="Freeform 68" o:spid="_x0000_s1116" style="position:absolute;left:14584;top:10526;width:601;height:828;visibility:visible;mso-wrap-style:square;v-text-anchor:top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" path="m565,458r18,l574,449r-9,9xe" fillcolor="#fbbd69" stroked="f">
                                                                          <v:path arrowok="t" o:connecttype="custom" o:connectlocs="565,10984;583,10984;574,10975;565,10984" o:connectangles="0,0,0,0"/>
                                                                        </v:shape>
                                                                        <v:shape id="Freeform 67" o:spid="_x0000_s1117" style="position:absolute;left:14584;top:10526;width:601;height:828;visibility:visible;mso-wrap-style:square;v-text-anchor:top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" path="m18,754l,772r56,56l74,810,18,754xe" fillcolor="#fbbd69" stroked="f">
                                                                          <v:path arrowok="t" o:connecttype="custom" o:connectlocs="18,11280;0,11298;56,11354;74,11336;18,11280" o:connectangles="0,0,0,0,0"/>
                                                                        </v:shape>
                                                                        <v:group id="Group 38" o:spid="_x0000_s1118" style="position:absolute;left:14640;top:11045;width:467;height:397" coordorigin="14640,11045" coordsize="4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                                                  <v:shape id="Freeform 66" o:spid="_x0000_s1119" style="position:absolute;left:14640;top:11045;width:467;height:397;visibility:visible;mso-wrap-style:square;v-text-anchor:top" coordsize="4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" path="m87,361l18,291,,309r87,88l466,18,448,,87,361xe" fillcolor="#fab557" stroked="f">
                                                                            <v:path arrowok="t" o:connecttype="custom" o:connectlocs="87,11406;18,11336;0,11354;87,11442;466,11063;448,11045;87,11406" o:connectangles="0,0,0,0,0,0,0"/>
                                                                          </v:shape>
                                                                          <v:group id="Group 39" o:spid="_x0000_s1120" style="position:absolute;left:16072;top:8547;width:1075;height:1075" coordorigin="16072,8547" coordsize="107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                                                    <v:shape id="Freeform 65" o:spid="_x0000_s1121" style="position:absolute;left:16072;top:8547;width:1075;height:1075;visibility:visible;mso-wrap-style:square;v-text-anchor:top" coordsize="107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" path="m766,846r,-446l576,210r86,-86l537,,,537,429,966,537,857,646,966,766,846xe" fillcolor="#fddeb7" stroked="f">
                                                                              <v:path arrowok="t" o:connecttype="custom" o:connectlocs="766,9393;766,8947;576,8757;662,8671;537,8547;0,9084;429,9513;537,9404;646,9513;766,9393" o:connectangles="0,0,0,0,0,0,0,0,0,0"/>
                                                                            </v:shape>
                                                                            <v:shape id="Freeform 64" o:spid="_x0000_s1122" style="position:absolute;left:16072;top:8547;width:1075;height:1075;visibility:visible;mso-wrap-style:square;v-text-anchor:top" coordsize="107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" path="m616,996l537,917r-78,79l537,1074r79,-78xe" fillcolor="#fddeb7" stroked="f">
                                                                              <v:path arrowok="t" o:connecttype="custom" o:connectlocs="616,9543;537,9464;459,9543;537,9621;616,9543" o:connectangles="0,0,0,0,0"/>
                                                                            </v:shape>
                                                                            <v:group id="Group 40" o:spid="_x0000_s1123" style="position:absolute;left:16501;top:9404;width:217;height:139" coordorigin="16501,9404" coordsize="21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                                                      <v:shape id="Freeform 63" o:spid="_x0000_s1124" style="position:absolute;left:16501;top:9404;width:217;height:139;visibility:visible;mso-wrap-style:square;v-text-anchor:top" coordsize="21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" path="m108,l,109r30,30l108,60r79,79l217,109,108,xe" fillcolor="#fccb8c" stroked="f">
                                                                                <v:path arrowok="t" o:connecttype="custom" o:connectlocs="108,9404;0,9513;30,9543;108,9464;187,9543;217,9513;108,9404" o:connectangles="0,0,0,0,0,0,0"/>
                                                                              </v:shape>
                                                                              <v:group id="Group 41" o:spid="_x0000_s1125" style="position:absolute;left:16684;top:8689;width:297;height:297" coordorigin="16684,8689" coordsize="29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                                                      <v:shape id="Freeform 62" o:spid="_x0000_s1126" style="position:absolute;left:16684;top:8689;width:297;height:297;visibility:visible;mso-wrap-style:square;v-text-anchor:top" coordsize="29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" path="m154,86l68,,,68,154,222r,-136xe" fillcolor="#fddeb7" stroked="f">
                                                                                  <v:path arrowok="t" o:connecttype="custom" o:connectlocs="154,8775;68,8689;0,8757;154,8911;154,8775" o:connectangles="0,0,0,0,0"/>
                                                                                </v:shape>
                                                                                <v:group id="Group 42" o:spid="_x0000_s1127" style="position:absolute;left:16734;top:8748;width:427;height:265" coordorigin="16734,8748" coordsize="42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                                                          <v:shape id="Freeform 61" o:spid="_x0000_s1128" style="position:absolute;left:16734;top:8748;width:427;height:265;visibility:visible;mso-wrap-style:square;v-text-anchor:top" coordsize="42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" path="m104,-145r,-36l,-77r18,18l104,-145xe" fillcolor="#fbbd69" stroked="f">
                                                                                    <v:path arrowok="t" o:connecttype="custom" o:connectlocs="104,8603;104,8567;0,8671;18,8689;104,8603" o:connectangles="0,0,0,0,0"/>
                                                                                  </v:shape>
                                                                                  <v:group id="Group 43" o:spid="_x0000_s1129" style="position:absolute;left:16648;top:8671;width:351;height:351" coordorigin="16648,8671" coordsize="35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                                                            <v:shape id="Freeform 60" o:spid="_x0000_s1130" style="position:absolute;left:16648;top:8671;width:351;height:351;visibility:visible;mso-wrap-style:square;v-text-anchor:top" coordsize="35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" path="m190,240l36,86,104,18,86,,,86,190,276r,-36xe" fillcolor="#fab557" stroked="f">
                                                                                      <v:path arrowok="t" o:connecttype="custom" o:connectlocs="190,8911;36,8757;104,8689;86,8671;0,8757;190,8947;190,8911" o:connectangles="0,0,0,0,0,0,0"/>
                                                                                    </v:shape>
                                                                                    <v:group id="Group 44" o:spid="_x0000_s1131" style="position:absolute;left:13678;top:10374;width:1220;height:1123" coordorigin="13678,10374" coordsize="122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                                                              <v:shape id="Freeform 59" o:spid="_x0000_s1132" style="position:absolute;left:13678;top:10374;width:1220;height:1123;visibility:visible;mso-wrap-style:square;v-text-anchor:top" coordsize="122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" path="m610,l,610r466,466l563,979r144,144l906,924,592,610,906,296,610,xe" fillcolor="#fdcd8f" stroked="f">
                                                                                        <v:path arrowok="t" o:connecttype="custom" o:connectlocs="610,10374;0,10984;466,11450;563,11353;707,11497;906,11298;592,10984;906,10670;610,10374" o:connectangles="0,0,0,0,0,0,0,0,0"/>
                                                                                      </v:shape>
                                                                                      <v:shape id="Freeform 58" o:spid="_x0000_s1133" style="position:absolute;left:13678;top:10374;width:1220;height:1123;visibility:visible;mso-wrap-style:square;v-text-anchor:top" coordsize="122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" path="m924,314l628,610,924,906,1220,610,924,314xe" fillcolor="#fdcd8f" stroked="f">
                                                                                        <v:path arrowok="t" o:connecttype="custom" o:connectlocs="924,10688;628,10984;924,11280;1220,10984;924,10688" o:connectangles="0,0,0,0,0"/>
                                                                                      </v:shape>
                                                                                      <v:group id="Group 45" o:spid="_x0000_s1134" style="position:absolute;left:14270;top:10670;width:332;height:628" coordorigin="14270,10670" coordsize="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                                                                <v:shape id="Freeform 57" o:spid="_x0000_s1135" style="position:absolute;left:14270;top:10670;width:332;height:628;visibility:visible;mso-wrap-style:square;v-text-anchor:top" coordsize="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" path="m36,314l332,18,314,,,314,314,628r18,-18l36,314xe" fillcolor="#faaf4a" stroked="f">
                                                                                          <v:path arrowok="t" o:connecttype="custom" o:connectlocs="36,10984;332,10688;314,10670;0,10984;314,11298;332,11280;36,10984" o:connectangles="0,0,0,0,0,0,0"/>
                                                                                        </v:shape>
                                                                                        <v:group id="Group 46" o:spid="_x0000_s1136" style="position:absolute;left:13966;top:11547;width:550;height:339" coordorigin="13966,11547" coordsize="5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                                                                  <v:shape id="Freeform 56" o:spid="_x0000_s1137" style="position:absolute;left:13966;top:11547;width:550;height:339;visibility:visible;mso-wrap-style:square;v-text-anchor:top" coordsize="5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" path="m81,l,81,162,243r80,-81l81,xe" fillcolor="#fdd6a2" stroked="f">
                                                                                            <v:path arrowok="t" o:connecttype="custom" o:connectlocs="81,11547;0,11628;162,11790;242,11709;81,11547" o:connectangles="0,0,0,0,0"/>
                                                                                          </v:shape>
                                                                                          <v:shape id="Freeform 55" o:spid="_x0000_s1138" style="position:absolute;left:13966;top:11547;width:550;height:339;visibility:visible;mso-wrap-style:square;v-text-anchor:top" coordsize="5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" path="m275,356l550,81,419,-50,322,47,178,-97,99,-18,269,153r9,9l180,261r95,95xe" fillcolor="#fdd6a2" stroked="f">
                                                                                            <v:path arrowok="t" o:connecttype="custom" o:connectlocs="275,11903;550,11628;419,11497;322,11594;178,11450;99,11529;269,11700;278,11709;180,11808;275,11903" o:connectangles="0,0,0,0,0,0,0,0,0,0"/>
                                                                                          </v:shape>
                                                                                          <v:group id="Group 47" o:spid="_x0000_s1139" style="position:absolute;left:14144;top:11353;width:241;height:241" coordorigin="14144,11353" coordsize="2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                                                                    <v:shape id="Freeform 54" o:spid="_x0000_s1140" style="position:absolute;left:14144;top:11353;width:241;height:241;visibility:visible;mso-wrap-style:square;v-text-anchor:top" coordsize="2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" path="m97,l,97,144,241r97,-97l97,xe" fillcolor="#fbbd69" stroked="f">
                                                                                              <v:path arrowok="t" o:connecttype="custom" o:connectlocs="97,11353;0,11450;144,11594;241,11497;97,11353" o:connectangles="0,0,0,0,0"/>
                                                                                            </v:shape>
                                                                                            <v:group id="Group 48" o:spid="_x0000_s1141" style="position:absolute;left:13493;top:11333;width:653;height:751" coordorigin="13493,11333" coordsize="65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                                                                    <v:shape id="Freeform 53" o:spid="_x0000_s1142" style="position:absolute;left:13493;top:11333;width:653;height:751;visibility:visible;mso-wrap-style:square;v-text-anchor:top" coordsize="65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" path="m653,475l635,457,519,573r36,l653,475xe" fillcolor="#fbbd69" stroked="f">
                                                                                                <v:path arrowok="t" o:connecttype="custom" o:connectlocs="653,11808;635,11790;519,11906;555,11906;653,11808" o:connectangles="0,0,0,0,0"/>
                                                                                              </v:shape>
                                                                                              <v:shape id="Freeform 52" o:spid="_x0000_s1143" style="position:absolute;left:13493;top:11333;width:653;height:751;visibility:visible;mso-wrap-style:square;v-text-anchor:top" coordsize="65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" path="m36,376l376,36,554,214r18,-18l376,,,376,196,573r36,l36,376xe" fillcolor="#fbbd69" stroked="f">
                                                                                                <v:path arrowok="t" o:connecttype="custom" o:connectlocs="36,11709;376,11369;554,11547;572,11529;376,11333;0,11709;196,11906;232,11906;36,11709" o:connectangles="0,0,0,0,0,0,0,0,0"/>
                                                                                              </v:shape>
                                                                                              <v:group id="Group 49" o:spid="_x0000_s1144" style="position:absolute;left:14047;top:11529;width:197;height:278" coordorigin="14047,11529" coordsize="19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                                                                      <v:shape id="Freeform 51" o:spid="_x0000_s1145" style="position:absolute;left:14047;top:11529;width:197;height:278;visibility:visible;mso-wrap-style:square;v-text-anchor:top" coordsize="19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" path="m,18l161,180r9,-9l179,180r-18,l81,261r18,18l197,180r-9,-9l18,,,18xe" fillcolor="#fab350" stroked="f">
                                                                                                  <v:path arrowok="t" o:connecttype="custom" o:connectlocs="0,11547;161,11709;170,11700;179,11709;161,11709;81,11790;99,11808;197,11709;188,11700;18,11529;0,11547" o:connectangles="0,0,0,0,0,0,0,0,0,0,0"/>
                                                                                                </v:shape>
                                                                                                <v:shape id="Freeform 50" o:spid="_x0000_s1146" style="position:absolute;left:14047;top:11529;width:197;height:278;visibility:visible;mso-wrap-style:square;v-text-anchor:top" coordsize="19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" path="m161,180r18,l170,171r-9,9xe" fillcolor="#fab350" stroked="f">
                                                                                                  <v:path arrowok="t" o:connecttype="custom" o:connectlocs="161,11709;179,11709;170,11700;161,11709" o:connectangles="0,0,0,0"/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1EB456F" w14:textId="3AB7D8FC" w:rsidR="0006545D" w:rsidRPr="00961AA1" w:rsidRDefault="0006545D" w:rsidP="00961AA1">
      <w:pPr>
        <w:tabs>
          <w:tab w:val="left" w:pos="8892"/>
        </w:tabs>
        <w:spacing w:line="200" w:lineRule="exact"/>
        <w:rPr>
          <w:rFonts w:asciiTheme="minorHAnsi" w:hAnsiTheme="minorHAnsi" w:cstheme="minorHAnsi"/>
        </w:rPr>
      </w:pPr>
    </w:p>
    <w:p w14:paraId="49D3A43E" w14:textId="2DF48671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5750AE19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D33CB2D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57064BDF" w14:textId="42D62FCC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279991A4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974FC12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27F720EC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EB6C42B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54907592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4FB349C" w14:textId="798AADEB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741E24F4" w14:textId="66AB8881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37C8E24" w14:textId="0CDED98A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1C65CB54" w14:textId="639FE59D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1F1A4662" w14:textId="3CB736D5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E0AE23C" w14:textId="1F6A7182" w:rsidR="0006545D" w:rsidRPr="00961AA1" w:rsidRDefault="00BC7CE5">
      <w:pPr>
        <w:spacing w:before="28" w:line="260" w:lineRule="exact"/>
        <w:ind w:left="7439" w:right="7494"/>
        <w:jc w:val="center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4DE0C34" wp14:editId="149FF9FA">
                <wp:simplePos x="0" y="0"/>
                <wp:positionH relativeFrom="page">
                  <wp:posOffset>5038090</wp:posOffset>
                </wp:positionH>
                <wp:positionV relativeFrom="paragraph">
                  <wp:posOffset>1924685</wp:posOffset>
                </wp:positionV>
                <wp:extent cx="0" cy="144145"/>
                <wp:effectExtent l="8890" t="10160" r="10160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44145"/>
                          <a:chOff x="7935" y="3031"/>
                          <a:chExt cx="0" cy="22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935" y="3031"/>
                            <a:ext cx="0" cy="227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3031 h 227"/>
                              <a:gd name="T2" fmla="+- 0 3257 3031"/>
                              <a:gd name="T3" fmla="*/ 3257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68356FF" id="Group 7" o:spid="_x0000_s1026" style="position:absolute;margin-left:396.7pt;margin-top:151.55pt;width:0;height:11.35pt;z-index:-251667968;mso-position-horizontal-relative:page" coordorigin="7935,3031" coordsize="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">
                <v:shape id="Freeform 8" o:spid="_x0000_s1027" style="position:absolute;left:7935;top:3031;width:0;height:227;visibility:visible;mso-wrap-style:square;v-text-anchor:top" coordsize="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" path="m,l,226e" filled="f" strokecolor="#77797b" strokeweight=".5pt">
                  <v:path arrowok="t" o:connecttype="custom" o:connectlocs="0,3031;0,3257" o:connectangles="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3FADCB9" wp14:editId="4C7B30C0">
                <wp:simplePos x="0" y="0"/>
                <wp:positionH relativeFrom="page">
                  <wp:posOffset>5758180</wp:posOffset>
                </wp:positionH>
                <wp:positionV relativeFrom="paragraph">
                  <wp:posOffset>1924685</wp:posOffset>
                </wp:positionV>
                <wp:extent cx="0" cy="144145"/>
                <wp:effectExtent l="5080" t="10160" r="13970" b="76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44145"/>
                          <a:chOff x="9068" y="3031"/>
                          <a:chExt cx="0" cy="22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068" y="3031"/>
                            <a:ext cx="0" cy="227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3031 h 227"/>
                              <a:gd name="T2" fmla="+- 0 3257 3031"/>
                              <a:gd name="T3" fmla="*/ 3257 h 2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7">
                                <a:moveTo>
                                  <a:pt x="0" y="0"/>
                                </a:moveTo>
                                <a:lnTo>
                                  <a:pt x="0" y="2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CE7F26D" id="Group 5" o:spid="_x0000_s1026" style="position:absolute;margin-left:453.4pt;margin-top:151.55pt;width:0;height:11.35pt;z-index:-251666944;mso-position-horizontal-relative:page" coordorigin="9068,3031" coordsize="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">
                <v:shape id="Freeform 6" o:spid="_x0000_s1027" style="position:absolute;left:9068;top:3031;width:0;height:227;visibility:visible;mso-wrap-style:square;v-text-anchor:top" coordsize="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" path="m,l,226e" filled="f" strokecolor="#77797b" strokeweight=".5pt">
                  <v:path arrowok="t" o:connecttype="custom" o:connectlocs="0,3031;0,3257" o:connectangles="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w w:val="93"/>
          <w:position w:val="-1"/>
          <w:sz w:val="24"/>
          <w:szCs w:val="24"/>
        </w:rPr>
        <w:t>Total:</w:t>
      </w:r>
    </w:p>
    <w:p w14:paraId="12960053" w14:textId="77777777" w:rsidR="0006545D" w:rsidRPr="00961AA1" w:rsidRDefault="0006545D">
      <w:pPr>
        <w:spacing w:before="2" w:line="120" w:lineRule="exact"/>
        <w:rPr>
          <w:rFonts w:asciiTheme="minorHAnsi" w:hAnsiTheme="minorHAnsi" w:cstheme="minorHAnsi"/>
          <w:sz w:val="13"/>
          <w:szCs w:val="13"/>
        </w:rPr>
      </w:pPr>
    </w:p>
    <w:p w14:paraId="1F97328B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067AAF6E" w14:textId="64F16864" w:rsidR="0006545D" w:rsidRPr="00961AA1" w:rsidRDefault="00BC7CE5">
      <w:pPr>
        <w:spacing w:before="28" w:line="260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color w:val="77797B"/>
          <w:position w:val="-1"/>
          <w:sz w:val="24"/>
          <w:szCs w:val="24"/>
        </w:rPr>
        <w:t>2.</w:t>
      </w:r>
      <w:r w:rsidRPr="00961AA1">
        <w:rPr>
          <w:rFonts w:asciiTheme="minorHAnsi" w:hAnsiTheme="minorHAnsi" w:cstheme="minorHAnsi"/>
          <w:color w:val="77797B"/>
          <w:spacing w:val="22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spacing w:val="-18"/>
          <w:w w:val="90"/>
          <w:position w:val="-1"/>
          <w:sz w:val="24"/>
          <w:szCs w:val="24"/>
        </w:rPr>
        <w:t>Y</w:t>
      </w:r>
      <w:r w:rsidRPr="00961AA1">
        <w:rPr>
          <w:rFonts w:asciiTheme="minorHAnsi" w:hAnsiTheme="minorHAnsi" w:cstheme="minorHAnsi"/>
          <w:color w:val="77797B"/>
          <w:w w:val="128"/>
          <w:position w:val="-1"/>
          <w:sz w:val="24"/>
          <w:szCs w:val="24"/>
        </w:rPr>
        <w:t>our</w:t>
      </w:r>
      <w:r w:rsidRPr="00961AA1">
        <w:rPr>
          <w:rFonts w:asciiTheme="minorHAnsi" w:hAnsiTheme="minorHAnsi" w:cstheme="minorHAnsi"/>
          <w:color w:val="77797B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w w:val="127"/>
          <w:position w:val="-1"/>
          <w:sz w:val="24"/>
          <w:szCs w:val="24"/>
        </w:rPr>
        <w:t>agreeme</w:t>
      </w:r>
      <w:r w:rsidRPr="00961AA1">
        <w:rPr>
          <w:rFonts w:asciiTheme="minorHAnsi" w:hAnsiTheme="minorHAnsi" w:cstheme="minorHAnsi"/>
          <w:color w:val="77797B"/>
          <w:spacing w:val="-2"/>
          <w:w w:val="127"/>
          <w:position w:val="-1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w w:val="129"/>
          <w:position w:val="-1"/>
          <w:sz w:val="24"/>
          <w:szCs w:val="24"/>
        </w:rPr>
        <w:t>t</w:t>
      </w:r>
    </w:p>
    <w:p w14:paraId="2BA8B387" w14:textId="77777777" w:rsidR="0006545D" w:rsidRPr="00961AA1" w:rsidRDefault="0006545D">
      <w:pPr>
        <w:spacing w:before="4" w:line="40" w:lineRule="exact"/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7"/>
        <w:gridCol w:w="67"/>
        <w:gridCol w:w="3505"/>
      </w:tblGrid>
      <w:tr w:rsidR="00A63274" w:rsidRPr="00961AA1" w14:paraId="0A4EC8B6" w14:textId="77777777" w:rsidTr="00BB1FFC">
        <w:trPr>
          <w:trHeight w:hRule="exact" w:val="359"/>
        </w:trPr>
        <w:tc>
          <w:tcPr>
            <w:tcW w:w="10479" w:type="dxa"/>
            <w:gridSpan w:val="3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</w:tcPr>
          <w:p w14:paraId="40FB6546" w14:textId="40B13BFA" w:rsidR="00A63274" w:rsidRPr="00961AA1" w:rsidRDefault="00A63274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Date</w:t>
            </w: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:</w:t>
            </w:r>
          </w:p>
          <w:p w14:paraId="7A5E2F70" w14:textId="723D9EA0" w:rsidR="00A63274" w:rsidRPr="00961AA1" w:rsidRDefault="00A63274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Date: </w:t>
            </w:r>
          </w:p>
        </w:tc>
      </w:tr>
      <w:tr w:rsidR="0006545D" w:rsidRPr="00961AA1" w14:paraId="76238193" w14:textId="77777777">
        <w:trPr>
          <w:trHeight w:hRule="exact" w:val="67"/>
        </w:trPr>
        <w:tc>
          <w:tcPr>
            <w:tcW w:w="6907" w:type="dxa"/>
            <w:tcBorders>
              <w:top w:val="single" w:sz="4" w:space="0" w:color="77797B"/>
              <w:left w:val="nil"/>
              <w:bottom w:val="single" w:sz="4" w:space="0" w:color="77797B"/>
              <w:right w:val="nil"/>
            </w:tcBorders>
          </w:tcPr>
          <w:p w14:paraId="0B76ACB0" w14:textId="73D9ACCF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</w:tcPr>
          <w:p w14:paraId="62CB82C0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4" w:space="0" w:color="77797B"/>
              <w:left w:val="nil"/>
              <w:bottom w:val="single" w:sz="4" w:space="0" w:color="77797B"/>
              <w:right w:val="nil"/>
            </w:tcBorders>
          </w:tcPr>
          <w:p w14:paraId="3463DD09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</w:tr>
      <w:tr w:rsidR="0006545D" w:rsidRPr="00961AA1" w14:paraId="5DDFB962" w14:textId="77777777">
        <w:trPr>
          <w:trHeight w:hRule="exact" w:val="359"/>
        </w:trPr>
        <w:tc>
          <w:tcPr>
            <w:tcW w:w="6907" w:type="dxa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</w:tcPr>
          <w:p w14:paraId="4B2EE667" w14:textId="7FE31D0A" w:rsidR="0006545D" w:rsidRPr="00961AA1" w:rsidRDefault="00A63274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Signed</w:t>
            </w:r>
            <w:r w:rsidR="00BC7CE5"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:</w:t>
            </w:r>
          </w:p>
        </w:tc>
        <w:tc>
          <w:tcPr>
            <w:tcW w:w="67" w:type="dxa"/>
            <w:tcBorders>
              <w:top w:val="nil"/>
              <w:left w:val="single" w:sz="4" w:space="0" w:color="77797B"/>
              <w:bottom w:val="nil"/>
              <w:right w:val="single" w:sz="4" w:space="0" w:color="77797B"/>
            </w:tcBorders>
          </w:tcPr>
          <w:p w14:paraId="6149DCF3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5" w:type="dxa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  <w:shd w:val="clear" w:color="auto" w:fill="FDFDFD"/>
          </w:tcPr>
          <w:p w14:paraId="69AE46D1" w14:textId="61DD701D" w:rsidR="0006545D" w:rsidRPr="00961AA1" w:rsidRDefault="00BC7CE5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Student</w:t>
            </w:r>
            <w:r w:rsidRPr="00961AA1">
              <w:rPr>
                <w:rFonts w:asciiTheme="minorHAnsi" w:hAnsiTheme="minorHAnsi" w:cstheme="minorHAnsi"/>
                <w:b/>
                <w:color w:val="363435"/>
                <w:spacing w:val="-10"/>
                <w:sz w:val="24"/>
                <w:szCs w:val="24"/>
              </w:rPr>
              <w:t xml:space="preserve"> </w:t>
            </w: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number:</w:t>
            </w:r>
          </w:p>
        </w:tc>
      </w:tr>
    </w:tbl>
    <w:p w14:paraId="6AD7CF4C" w14:textId="4C367BF1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7438899F" w14:textId="6986696B" w:rsidR="0006545D" w:rsidRPr="00961AA1" w:rsidRDefault="0006545D">
      <w:pPr>
        <w:spacing w:before="1" w:line="220" w:lineRule="exact"/>
        <w:rPr>
          <w:rFonts w:asciiTheme="minorHAnsi" w:hAnsiTheme="minorHAnsi" w:cstheme="minorHAnsi"/>
          <w:sz w:val="22"/>
          <w:szCs w:val="22"/>
        </w:rPr>
      </w:pPr>
    </w:p>
    <w:p w14:paraId="001EC250" w14:textId="4E5A7D1A" w:rsidR="00961AA1" w:rsidRDefault="00BC7CE5" w:rsidP="00961AA1">
      <w:pPr>
        <w:spacing w:before="28" w:line="260" w:lineRule="exact"/>
        <w:ind w:left="100"/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12A14D1" wp14:editId="0101FF89">
                <wp:simplePos x="0" y="0"/>
                <wp:positionH relativeFrom="page">
                  <wp:posOffset>457200</wp:posOffset>
                </wp:positionH>
                <wp:positionV relativeFrom="paragraph">
                  <wp:posOffset>218440</wp:posOffset>
                </wp:positionV>
                <wp:extent cx="6663055" cy="504190"/>
                <wp:effectExtent l="0" t="0" r="444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6"/>
                              <w:gridCol w:w="870"/>
                              <w:gridCol w:w="4403"/>
                            </w:tblGrid>
                            <w:tr w:rsidR="009160CF" w14:paraId="4F10DE12" w14:textId="77777777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10478" w:type="dxa"/>
                                  <w:gridSpan w:val="3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47FCFA08" w14:textId="77777777" w:rsidR="009160CF" w:rsidRPr="00961AA1" w:rsidRDefault="009160CF">
                                  <w:pPr>
                                    <w:spacing w:before="34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w w:val="97"/>
                                      <w:sz w:val="24"/>
                                      <w:szCs w:val="24"/>
                                    </w:rPr>
                                    <w:t>Authorised</w:t>
                                  </w: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pacing w:val="-8"/>
                                      <w:w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by:</w:t>
                                  </w:r>
                                </w:p>
                              </w:tc>
                            </w:tr>
                            <w:tr w:rsidR="009160CF" w14:paraId="698DBAD2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10478" w:type="dxa"/>
                                  <w:gridSpan w:val="3"/>
                                  <w:tcBorders>
                                    <w:top w:val="single" w:sz="4" w:space="0" w:color="77797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43839" w14:textId="77777777" w:rsidR="009160CF" w:rsidRDefault="009160CF"/>
                              </w:tc>
                            </w:tr>
                            <w:tr w:rsidR="009160CF" w14:paraId="32F9F740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5206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7D44FB81" w14:textId="3B1C0CDC" w:rsidR="009160CF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w w:val="96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pacing w:val="-8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authorised</w:t>
                                  </w:r>
                                  <w:r w:rsidR="00961AA1"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5A716F4F" w14:textId="77777777" w:rsidR="009160CF" w:rsidRDefault="009160CF">
                                  <w:pPr>
                                    <w:spacing w:before="39"/>
                                    <w:ind w:left="1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Code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4CC815D2" w14:textId="0602B0D3" w:rsidR="009160CF" w:rsidRPr="00165204" w:rsidRDefault="00165204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165204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30009</w:t>
                                  </w:r>
                                </w:p>
                              </w:tc>
                            </w:tr>
                          </w:tbl>
                          <w:p w14:paraId="3A8F238C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14D1" id="Text Box 3" o:spid="_x0000_s1028" type="#_x0000_t202" style="position:absolute;left:0;text-align:left;margin-left:36pt;margin-top:17.2pt;width:524.65pt;height:39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xbsgIAALA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6"/>
                        <w:gridCol w:w="870"/>
                        <w:gridCol w:w="4403"/>
                      </w:tblGrid>
                      <w:tr w:rsidR="009160CF" w14:paraId="4F10DE12" w14:textId="77777777">
                        <w:trPr>
                          <w:trHeight w:hRule="exact" w:val="359"/>
                        </w:trPr>
                        <w:tc>
                          <w:tcPr>
                            <w:tcW w:w="10478" w:type="dxa"/>
                            <w:gridSpan w:val="3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47FCFA08" w14:textId="77777777" w:rsidR="009160CF" w:rsidRPr="00961AA1" w:rsidRDefault="009160CF">
                            <w:pPr>
                              <w:spacing w:before="34"/>
                              <w:ind w:left="10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7"/>
                                <w:sz w:val="24"/>
                                <w:szCs w:val="24"/>
                              </w:rPr>
                              <w:t>Authorised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pacing w:val="-8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by:</w:t>
                            </w:r>
                          </w:p>
                        </w:tc>
                      </w:tr>
                      <w:tr w:rsidR="009160CF" w14:paraId="698DBAD2" w14:textId="77777777">
                        <w:trPr>
                          <w:trHeight w:hRule="exact" w:val="67"/>
                        </w:trPr>
                        <w:tc>
                          <w:tcPr>
                            <w:tcW w:w="10478" w:type="dxa"/>
                            <w:gridSpan w:val="3"/>
                            <w:tcBorders>
                              <w:top w:val="single" w:sz="4" w:space="0" w:color="77797B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43839" w14:textId="77777777" w:rsidR="009160CF" w:rsidRDefault="009160CF"/>
                        </w:tc>
                      </w:tr>
                      <w:tr w:rsidR="009160CF" w14:paraId="32F9F740" w14:textId="77777777">
                        <w:trPr>
                          <w:trHeight w:hRule="exact" w:val="358"/>
                        </w:trPr>
                        <w:tc>
                          <w:tcPr>
                            <w:tcW w:w="5206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7D44FB81" w14:textId="3B1C0CDC" w:rsidR="009160CF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6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363435"/>
                                <w:spacing w:val="-8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authorised</w:t>
                            </w:r>
                            <w:r w:rsidR="00961AA1"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5A716F4F" w14:textId="77777777" w:rsidR="009160CF" w:rsidRDefault="009160CF">
                            <w:pPr>
                              <w:spacing w:before="39"/>
                              <w:ind w:left="170"/>
                              <w:rPr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0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4CC815D2" w14:textId="0602B0D3" w:rsidR="009160CF" w:rsidRPr="00165204" w:rsidRDefault="0016520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52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30009</w:t>
                            </w:r>
                          </w:p>
                        </w:tc>
                      </w:tr>
                    </w:tbl>
                    <w:p w14:paraId="3A8F238C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Stude</w:t>
      </w:r>
      <w:r w:rsidRPr="00961AA1">
        <w:rPr>
          <w:rFonts w:asciiTheme="minorHAnsi" w:hAnsiTheme="minorHAnsi" w:cstheme="minorHAnsi"/>
          <w:color w:val="77797B"/>
          <w:spacing w:val="-2"/>
          <w:w w:val="118"/>
          <w:position w:val="-1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t</w:t>
      </w:r>
      <w:r w:rsidRPr="00961AA1">
        <w:rPr>
          <w:rFonts w:asciiTheme="minorHAnsi" w:hAnsiTheme="minorHAnsi" w:cstheme="minorHAnsi"/>
          <w:color w:val="77797B"/>
          <w:spacing w:val="43"/>
          <w:w w:val="118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spacing w:val="-2"/>
          <w:w w:val="118"/>
          <w:position w:val="-1"/>
          <w:sz w:val="24"/>
          <w:szCs w:val="24"/>
        </w:rPr>
        <w:t>A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ct</w:t>
      </w:r>
      <w:r w:rsidRPr="00961AA1">
        <w:rPr>
          <w:rFonts w:asciiTheme="minorHAnsi" w:hAnsiTheme="minorHAnsi" w:cstheme="minorHAnsi"/>
          <w:color w:val="77797B"/>
          <w:spacing w:val="-2"/>
          <w:w w:val="118"/>
          <w:position w:val="-1"/>
          <w:sz w:val="24"/>
          <w:szCs w:val="24"/>
        </w:rPr>
        <w:t>i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v</w:t>
      </w:r>
      <w:r w:rsidRPr="00961AA1">
        <w:rPr>
          <w:rFonts w:asciiTheme="minorHAnsi" w:hAnsiTheme="minorHAnsi" w:cstheme="minorHAnsi"/>
          <w:color w:val="77797B"/>
          <w:spacing w:val="-1"/>
          <w:w w:val="118"/>
          <w:position w:val="-1"/>
          <w:sz w:val="24"/>
          <w:szCs w:val="24"/>
        </w:rPr>
        <w:t>i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t</w:t>
      </w:r>
      <w:r w:rsidRPr="00961AA1">
        <w:rPr>
          <w:rFonts w:asciiTheme="minorHAnsi" w:hAnsiTheme="minorHAnsi" w:cstheme="minorHAnsi"/>
          <w:color w:val="77797B"/>
          <w:spacing w:val="-1"/>
          <w:w w:val="118"/>
          <w:position w:val="-1"/>
          <w:sz w:val="24"/>
          <w:szCs w:val="24"/>
        </w:rPr>
        <w:t>i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es</w:t>
      </w:r>
      <w:r w:rsidRPr="00961AA1">
        <w:rPr>
          <w:rFonts w:asciiTheme="minorHAnsi" w:hAnsiTheme="minorHAnsi" w:cstheme="minorHAnsi"/>
          <w:color w:val="77797B"/>
          <w:spacing w:val="-5"/>
          <w:w w:val="118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use</w:t>
      </w:r>
      <w:r w:rsidRPr="00961AA1">
        <w:rPr>
          <w:rFonts w:asciiTheme="minorHAnsi" w:hAnsiTheme="minorHAnsi" w:cstheme="minorHAnsi"/>
          <w:color w:val="77797B"/>
          <w:spacing w:val="18"/>
          <w:w w:val="118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color w:val="77797B"/>
          <w:spacing w:val="-1"/>
          <w:w w:val="125"/>
          <w:position w:val="-1"/>
          <w:sz w:val="24"/>
          <w:szCs w:val="24"/>
        </w:rPr>
        <w:t>o</w:t>
      </w:r>
      <w:r w:rsidRPr="00961AA1">
        <w:rPr>
          <w:rFonts w:asciiTheme="minorHAnsi" w:hAnsiTheme="minorHAnsi" w:cstheme="minorHAnsi"/>
          <w:color w:val="77797B"/>
          <w:spacing w:val="-1"/>
          <w:w w:val="137"/>
          <w:position w:val="-1"/>
          <w:sz w:val="24"/>
          <w:szCs w:val="24"/>
        </w:rPr>
        <w:t>n</w:t>
      </w:r>
      <w:r w:rsidRPr="00961AA1">
        <w:rPr>
          <w:rFonts w:asciiTheme="minorHAnsi" w:hAnsiTheme="minorHAnsi" w:cstheme="minorHAnsi"/>
          <w:color w:val="77797B"/>
          <w:spacing w:val="-2"/>
          <w:w w:val="105"/>
          <w:position w:val="-1"/>
          <w:sz w:val="24"/>
          <w:szCs w:val="24"/>
        </w:rPr>
        <w:t>l</w:t>
      </w:r>
      <w:r w:rsidRPr="00961AA1">
        <w:rPr>
          <w:rFonts w:asciiTheme="minorHAnsi" w:hAnsiTheme="minorHAnsi" w:cstheme="minorHAnsi"/>
          <w:color w:val="77797B"/>
          <w:w w:val="118"/>
          <w:position w:val="-1"/>
          <w:sz w:val="24"/>
          <w:szCs w:val="24"/>
        </w:rPr>
        <w:t>y</w:t>
      </w:r>
    </w:p>
    <w:p w14:paraId="296B985E" w14:textId="436C6CD0" w:rsidR="00961AA1" w:rsidRDefault="00961AA1" w:rsidP="00961AA1">
      <w:pPr>
        <w:spacing w:before="28" w:line="260" w:lineRule="exact"/>
        <w:ind w:left="100"/>
        <w:rPr>
          <w:rFonts w:asciiTheme="minorHAnsi" w:hAnsiTheme="minorHAnsi" w:cstheme="minorHAnsi"/>
          <w:noProof/>
          <w:lang w:val="en-GB" w:eastAsia="en-GB"/>
        </w:rPr>
      </w:pPr>
    </w:p>
    <w:p w14:paraId="4D67A644" w14:textId="77777777" w:rsidR="00961AA1" w:rsidRDefault="00961AA1" w:rsidP="00961AA1">
      <w:pPr>
        <w:spacing w:before="28" w:line="260" w:lineRule="exact"/>
        <w:ind w:left="100"/>
        <w:rPr>
          <w:rFonts w:asciiTheme="minorHAnsi" w:hAnsiTheme="minorHAnsi" w:cstheme="minorHAnsi"/>
          <w:noProof/>
          <w:lang w:val="en-GB" w:eastAsia="en-GB"/>
        </w:rPr>
      </w:pPr>
    </w:p>
    <w:p w14:paraId="6C33C7A8" w14:textId="1C62644F" w:rsidR="0006545D" w:rsidRPr="00961AA1" w:rsidRDefault="00BC7CE5" w:rsidP="00961AA1">
      <w:pPr>
        <w:spacing w:before="28" w:line="260" w:lineRule="exact"/>
        <w:ind w:left="10900" w:firstLine="620"/>
        <w:rPr>
          <w:rFonts w:asciiTheme="minorHAnsi" w:hAnsiTheme="minorHAnsi" w:cstheme="minorHAnsi"/>
          <w:b/>
          <w:color w:val="363435"/>
          <w:w w:val="93"/>
          <w:sz w:val="24"/>
          <w:szCs w:val="2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424CEBA" wp14:editId="100BB01B">
                <wp:simplePos x="0" y="0"/>
                <wp:positionH relativeFrom="page">
                  <wp:posOffset>7651115</wp:posOffset>
                </wp:positionH>
                <wp:positionV relativeFrom="paragraph">
                  <wp:posOffset>-4060190</wp:posOffset>
                </wp:positionV>
                <wp:extent cx="2586990" cy="4283710"/>
                <wp:effectExtent l="254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428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5"/>
                              <w:gridCol w:w="67"/>
                              <w:gridCol w:w="840"/>
                              <w:gridCol w:w="67"/>
                              <w:gridCol w:w="840"/>
                            </w:tblGrid>
                            <w:tr w:rsidR="009160CF" w14:paraId="72009291" w14:textId="77777777">
                              <w:trPr>
                                <w:trHeight w:hRule="exact" w:val="6311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4960DEF7" w14:textId="77777777" w:rsidR="009160CF" w:rsidRDefault="009160CF"/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245674E3" w14:textId="77777777" w:rsidR="009160CF" w:rsidRDefault="009160C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23CEE310" w14:textId="77777777" w:rsidR="009160CF" w:rsidRDefault="009160CF"/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52E991F0" w14:textId="77777777" w:rsidR="009160CF" w:rsidRDefault="009160C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659075B5" w14:textId="77777777" w:rsidR="009160CF" w:rsidRDefault="009160CF"/>
                              </w:tc>
                            </w:tr>
                            <w:tr w:rsidR="009160CF" w14:paraId="339715EF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2312" w:type="dxa"/>
                                  <w:gridSpan w:val="2"/>
                                  <w:vMerge w:val="restart"/>
                                  <w:tcBorders>
                                    <w:top w:val="single" w:sz="4" w:space="0" w:color="77797B"/>
                                    <w:left w:val="nil"/>
                                    <w:right w:val="single" w:sz="4" w:space="0" w:color="77797B"/>
                                  </w:tcBorders>
                                </w:tcPr>
                                <w:p w14:paraId="1B03C182" w14:textId="77777777" w:rsidR="009160CF" w:rsidRDefault="009160C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7A236360" w14:textId="77777777" w:rsidR="009160CF" w:rsidRDefault="009160CF"/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86132" w14:textId="77777777" w:rsidR="009160CF" w:rsidRDefault="009160C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68A596CD" w14:textId="77777777" w:rsidR="009160CF" w:rsidRDefault="009160CF"/>
                              </w:tc>
                            </w:tr>
                            <w:tr w:rsidR="009160CF" w14:paraId="2C86690D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231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46313509" w14:textId="77777777" w:rsidR="009160CF" w:rsidRDefault="009160C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68CC717C" w14:textId="77777777" w:rsidR="009160CF" w:rsidRDefault="009160CF"/>
                              </w:tc>
                              <w:tc>
                                <w:tcPr>
                                  <w:tcW w:w="67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062A8C60" w14:textId="77777777" w:rsidR="009160CF" w:rsidRDefault="009160C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2957E8B0" w14:textId="77777777" w:rsidR="009160CF" w:rsidRDefault="009160CF"/>
                              </w:tc>
                            </w:tr>
                          </w:tbl>
                          <w:p w14:paraId="3B78EBA5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CEBA" id="Text Box 2" o:spid="_x0000_s1029" type="#_x0000_t202" style="position:absolute;left:0;text-align:left;margin-left:602.45pt;margin-top:-319.7pt;width:203.7pt;height:337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d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5"/>
                        <w:gridCol w:w="67"/>
                        <w:gridCol w:w="840"/>
                        <w:gridCol w:w="67"/>
                        <w:gridCol w:w="840"/>
                      </w:tblGrid>
                      <w:tr w:rsidR="009160CF" w14:paraId="72009291" w14:textId="77777777">
                        <w:trPr>
                          <w:trHeight w:hRule="exact" w:val="6311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4960DEF7" w14:textId="77777777" w:rsidR="009160CF" w:rsidRDefault="009160CF"/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245674E3" w14:textId="77777777" w:rsidR="009160CF" w:rsidRDefault="009160CF"/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23CEE310" w14:textId="77777777" w:rsidR="009160CF" w:rsidRDefault="009160CF"/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52E991F0" w14:textId="77777777" w:rsidR="009160CF" w:rsidRDefault="009160CF"/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659075B5" w14:textId="77777777" w:rsidR="009160CF" w:rsidRDefault="009160CF"/>
                        </w:tc>
                      </w:tr>
                      <w:tr w:rsidR="009160CF" w14:paraId="339715EF" w14:textId="77777777">
                        <w:trPr>
                          <w:trHeight w:hRule="exact" w:val="67"/>
                        </w:trPr>
                        <w:tc>
                          <w:tcPr>
                            <w:tcW w:w="2312" w:type="dxa"/>
                            <w:gridSpan w:val="2"/>
                            <w:vMerge w:val="restart"/>
                            <w:tcBorders>
                              <w:top w:val="single" w:sz="4" w:space="0" w:color="77797B"/>
                              <w:left w:val="nil"/>
                              <w:right w:val="single" w:sz="4" w:space="0" w:color="77797B"/>
                            </w:tcBorders>
                          </w:tcPr>
                          <w:p w14:paraId="1B03C182" w14:textId="77777777" w:rsidR="009160CF" w:rsidRDefault="009160CF"/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7A236360" w14:textId="77777777" w:rsidR="009160CF" w:rsidRDefault="009160CF"/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86132" w14:textId="77777777" w:rsidR="009160CF" w:rsidRDefault="009160CF"/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68A596CD" w14:textId="77777777" w:rsidR="009160CF" w:rsidRDefault="009160CF"/>
                        </w:tc>
                      </w:tr>
                      <w:tr w:rsidR="009160CF" w14:paraId="2C86690D" w14:textId="77777777">
                        <w:trPr>
                          <w:trHeight w:hRule="exact" w:val="358"/>
                        </w:trPr>
                        <w:tc>
                          <w:tcPr>
                            <w:tcW w:w="2312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77797B"/>
                            </w:tcBorders>
                          </w:tcPr>
                          <w:p w14:paraId="46313509" w14:textId="77777777" w:rsidR="009160CF" w:rsidRDefault="009160CF"/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68CC717C" w14:textId="77777777" w:rsidR="009160CF" w:rsidRDefault="009160CF"/>
                        </w:tc>
                        <w:tc>
                          <w:tcPr>
                            <w:tcW w:w="67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062A8C60" w14:textId="77777777" w:rsidR="009160CF" w:rsidRDefault="009160CF"/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2957E8B0" w14:textId="77777777" w:rsidR="009160CF" w:rsidRDefault="009160CF"/>
                        </w:tc>
                      </w:tr>
                    </w:tbl>
                    <w:p w14:paraId="3B78EBA5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w w:val="93"/>
          <w:sz w:val="24"/>
          <w:szCs w:val="24"/>
        </w:rPr>
        <w:t>Total:</w:t>
      </w:r>
    </w:p>
    <w:sectPr w:rsidR="0006545D" w:rsidRPr="00961AA1">
      <w:type w:val="continuous"/>
      <w:pgSz w:w="16840" w:h="11920" w:orient="landscape"/>
      <w:pgMar w:top="3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5176"/>
    <w:multiLevelType w:val="multilevel"/>
    <w:tmpl w:val="C57E1F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5D"/>
    <w:rsid w:val="0006545D"/>
    <w:rsid w:val="00140CA5"/>
    <w:rsid w:val="00165204"/>
    <w:rsid w:val="00280060"/>
    <w:rsid w:val="002A111E"/>
    <w:rsid w:val="00363F74"/>
    <w:rsid w:val="004D73EF"/>
    <w:rsid w:val="005918B1"/>
    <w:rsid w:val="005A7B7C"/>
    <w:rsid w:val="00632845"/>
    <w:rsid w:val="0075003C"/>
    <w:rsid w:val="009160CF"/>
    <w:rsid w:val="00940820"/>
    <w:rsid w:val="00961AA1"/>
    <w:rsid w:val="00964B05"/>
    <w:rsid w:val="00A63274"/>
    <w:rsid w:val="00BC7CE5"/>
    <w:rsid w:val="00E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FF1C"/>
  <w15:docId w15:val="{1AA8FD7A-5DA1-4C31-BFD9-B640060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FACE-D397-404D-A27A-4B8D27C6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Hughes</dc:creator>
  <cp:lastModifiedBy>Christopher Hepworth (Staff)</cp:lastModifiedBy>
  <cp:revision>2</cp:revision>
  <dcterms:created xsi:type="dcterms:W3CDTF">2024-04-16T14:35:00Z</dcterms:created>
  <dcterms:modified xsi:type="dcterms:W3CDTF">2024-04-16T14:35:00Z</dcterms:modified>
</cp:coreProperties>
</file>